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2CB3" w14:textId="77777777" w:rsidR="00E714B5" w:rsidRPr="00064901" w:rsidRDefault="00E714B5" w:rsidP="00494F20">
      <w:pPr>
        <w:pStyle w:val="NoSpacing"/>
        <w:jc w:val="center"/>
        <w:rPr>
          <w:b/>
          <w:bCs/>
          <w:sz w:val="24"/>
          <w:szCs w:val="24"/>
        </w:rPr>
      </w:pPr>
      <w:r w:rsidRPr="00064901">
        <w:rPr>
          <w:b/>
          <w:bCs/>
          <w:sz w:val="24"/>
          <w:szCs w:val="24"/>
        </w:rPr>
        <w:t>OBAVIJEST GRAĐANIMA I POGREBNIM PODUZEĆIMA</w:t>
      </w:r>
    </w:p>
    <w:p w14:paraId="45A312C8" w14:textId="77777777" w:rsidR="00064901" w:rsidRPr="00E714B5" w:rsidRDefault="00064901" w:rsidP="00494F20">
      <w:pPr>
        <w:pStyle w:val="NoSpacing"/>
        <w:rPr>
          <w:sz w:val="24"/>
          <w:szCs w:val="24"/>
        </w:rPr>
      </w:pPr>
    </w:p>
    <w:p w14:paraId="51BBC411" w14:textId="77777777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2B5D8F60" w14:textId="1EEFEAF6" w:rsidR="00E714B5" w:rsidRPr="00E714B5" w:rsidRDefault="00B02870" w:rsidP="00494F20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Trogir Holding</w:t>
      </w:r>
      <w:r w:rsidR="00E714B5" w:rsidRPr="00E714B5">
        <w:rPr>
          <w:sz w:val="24"/>
          <w:szCs w:val="24"/>
        </w:rPr>
        <w:t xml:space="preserve"> d.o.o. </w:t>
      </w:r>
      <w:proofErr w:type="spellStart"/>
      <w:r w:rsidR="00E714B5" w:rsidRPr="00E714B5">
        <w:rPr>
          <w:sz w:val="24"/>
          <w:szCs w:val="24"/>
        </w:rPr>
        <w:t>obavještava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građane</w:t>
      </w:r>
      <w:proofErr w:type="spellEnd"/>
      <w:r w:rsidR="00E714B5" w:rsidRPr="00E714B5">
        <w:rPr>
          <w:sz w:val="24"/>
          <w:szCs w:val="24"/>
        </w:rPr>
        <w:t xml:space="preserve">, </w:t>
      </w:r>
      <w:proofErr w:type="spellStart"/>
      <w:r w:rsidR="00E714B5" w:rsidRPr="00E714B5">
        <w:rPr>
          <w:sz w:val="24"/>
          <w:szCs w:val="24"/>
        </w:rPr>
        <w:t>pogrebna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poduzeća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te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sve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druge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pravne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i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fizičke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osobe</w:t>
      </w:r>
      <w:proofErr w:type="spellEnd"/>
      <w:r w:rsidR="00E714B5" w:rsidRPr="00E714B5">
        <w:rPr>
          <w:sz w:val="24"/>
          <w:szCs w:val="24"/>
        </w:rPr>
        <w:t xml:space="preserve"> da, </w:t>
      </w:r>
      <w:proofErr w:type="spellStart"/>
      <w:r w:rsidR="00E714B5" w:rsidRPr="00E714B5">
        <w:rPr>
          <w:sz w:val="24"/>
          <w:szCs w:val="24"/>
        </w:rPr>
        <w:t>sukladno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Odluci</w:t>
      </w:r>
      <w:proofErr w:type="spellEnd"/>
      <w:r w:rsidR="00E714B5" w:rsidRPr="00E714B5">
        <w:rPr>
          <w:sz w:val="24"/>
          <w:szCs w:val="24"/>
        </w:rPr>
        <w:t xml:space="preserve"> o </w:t>
      </w:r>
      <w:proofErr w:type="spellStart"/>
      <w:r w:rsidR="00E714B5" w:rsidRPr="00E714B5">
        <w:rPr>
          <w:sz w:val="24"/>
          <w:szCs w:val="24"/>
        </w:rPr>
        <w:t>grobljima</w:t>
      </w:r>
      <w:proofErr w:type="spellEnd"/>
      <w:r w:rsidR="00E714B5" w:rsidRPr="00E714B5">
        <w:rPr>
          <w:sz w:val="24"/>
          <w:szCs w:val="24"/>
        </w:rPr>
        <w:t xml:space="preserve"> Grada Trogira, KLASA: 363-02/25-01/6</w:t>
      </w:r>
      <w:r w:rsidR="00064901">
        <w:rPr>
          <w:sz w:val="24"/>
          <w:szCs w:val="24"/>
        </w:rPr>
        <w:t>, URBROJ: 2181-13-51/01-25-4</w:t>
      </w:r>
      <w:r w:rsidR="00E714B5" w:rsidRPr="00E714B5">
        <w:rPr>
          <w:sz w:val="24"/>
          <w:szCs w:val="24"/>
        </w:rPr>
        <w:t xml:space="preserve">, </w:t>
      </w:r>
      <w:proofErr w:type="spellStart"/>
      <w:r w:rsidR="00E714B5" w:rsidRPr="00E714B5">
        <w:rPr>
          <w:sz w:val="24"/>
          <w:szCs w:val="24"/>
        </w:rPr>
        <w:t>donesenoj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na</w:t>
      </w:r>
      <w:proofErr w:type="spellEnd"/>
      <w:r w:rsidR="00E714B5" w:rsidRPr="00E714B5">
        <w:rPr>
          <w:sz w:val="24"/>
          <w:szCs w:val="24"/>
        </w:rPr>
        <w:t xml:space="preserve"> 6. </w:t>
      </w:r>
      <w:proofErr w:type="spellStart"/>
      <w:r w:rsidR="00E714B5" w:rsidRPr="00E714B5">
        <w:rPr>
          <w:sz w:val="24"/>
          <w:szCs w:val="24"/>
        </w:rPr>
        <w:t>sjednici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Gradskog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vijeća</w:t>
      </w:r>
      <w:proofErr w:type="spellEnd"/>
      <w:r w:rsidR="00E714B5" w:rsidRPr="00E714B5">
        <w:rPr>
          <w:sz w:val="24"/>
          <w:szCs w:val="24"/>
        </w:rPr>
        <w:t xml:space="preserve"> Grada Trogira</w:t>
      </w:r>
      <w:r w:rsidR="00064901">
        <w:rPr>
          <w:sz w:val="24"/>
          <w:szCs w:val="24"/>
        </w:rPr>
        <w:t xml:space="preserve"> dana </w:t>
      </w:r>
      <w:proofErr w:type="gramStart"/>
      <w:r w:rsidR="00064901">
        <w:rPr>
          <w:sz w:val="24"/>
          <w:szCs w:val="24"/>
        </w:rPr>
        <w:t>15.prosinca</w:t>
      </w:r>
      <w:proofErr w:type="gramEnd"/>
      <w:r w:rsidR="00064901">
        <w:rPr>
          <w:sz w:val="24"/>
          <w:szCs w:val="24"/>
        </w:rPr>
        <w:t xml:space="preserve"> 2025.godine</w:t>
      </w:r>
      <w:r w:rsidR="00E714B5" w:rsidRPr="00E714B5">
        <w:rPr>
          <w:sz w:val="24"/>
          <w:szCs w:val="24"/>
        </w:rPr>
        <w:t xml:space="preserve">, </w:t>
      </w:r>
      <w:proofErr w:type="spellStart"/>
      <w:r w:rsidR="00E714B5" w:rsidRPr="00E714B5">
        <w:rPr>
          <w:sz w:val="24"/>
          <w:szCs w:val="24"/>
        </w:rPr>
        <w:t>upravlja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svim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grobljima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na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području</w:t>
      </w:r>
      <w:proofErr w:type="spellEnd"/>
      <w:r w:rsidR="00E714B5" w:rsidRPr="00E714B5">
        <w:rPr>
          <w:sz w:val="24"/>
          <w:szCs w:val="24"/>
        </w:rPr>
        <w:t xml:space="preserve"> Grada Trogira od dana </w:t>
      </w:r>
      <w:proofErr w:type="spellStart"/>
      <w:r w:rsidR="00E714B5" w:rsidRPr="00E714B5">
        <w:rPr>
          <w:sz w:val="24"/>
          <w:szCs w:val="24"/>
        </w:rPr>
        <w:t>stupanja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navedene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Odluke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na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snagu</w:t>
      </w:r>
      <w:proofErr w:type="spellEnd"/>
      <w:r w:rsidR="00E714B5" w:rsidRPr="00E714B5">
        <w:rPr>
          <w:sz w:val="24"/>
          <w:szCs w:val="24"/>
        </w:rPr>
        <w:t>.</w:t>
      </w:r>
    </w:p>
    <w:p w14:paraId="4EF4B18A" w14:textId="1EC13EAD" w:rsidR="00E714B5" w:rsidRPr="00E714B5" w:rsidRDefault="00E714B5" w:rsidP="00494F20">
      <w:pPr>
        <w:pStyle w:val="NoSpacing"/>
        <w:ind w:firstLine="720"/>
        <w:rPr>
          <w:sz w:val="24"/>
          <w:szCs w:val="24"/>
        </w:rPr>
      </w:pPr>
      <w:proofErr w:type="spellStart"/>
      <w:r w:rsidRPr="00E714B5">
        <w:rPr>
          <w:sz w:val="24"/>
          <w:szCs w:val="24"/>
        </w:rPr>
        <w:t>Upravitelj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groblja</w:t>
      </w:r>
      <w:proofErr w:type="spellEnd"/>
      <w:r w:rsidRPr="00E714B5">
        <w:rPr>
          <w:sz w:val="24"/>
          <w:szCs w:val="24"/>
        </w:rPr>
        <w:t>,</w:t>
      </w:r>
      <w:r w:rsidR="00064901">
        <w:rPr>
          <w:sz w:val="24"/>
          <w:szCs w:val="24"/>
        </w:rPr>
        <w:t xml:space="preserve"> </w:t>
      </w:r>
      <w:r w:rsidR="00B02870">
        <w:rPr>
          <w:sz w:val="24"/>
          <w:szCs w:val="24"/>
        </w:rPr>
        <w:t>Trogir Holding</w:t>
      </w:r>
      <w:r w:rsidR="00064901">
        <w:rPr>
          <w:sz w:val="24"/>
          <w:szCs w:val="24"/>
        </w:rPr>
        <w:t xml:space="preserve"> d.o.o.</w:t>
      </w:r>
      <w:r w:rsidRPr="00E714B5">
        <w:rPr>
          <w:sz w:val="24"/>
          <w:szCs w:val="24"/>
        </w:rPr>
        <w:t xml:space="preserve"> u </w:t>
      </w:r>
      <w:proofErr w:type="spellStart"/>
      <w:r w:rsidRPr="00E714B5">
        <w:rPr>
          <w:sz w:val="24"/>
          <w:szCs w:val="24"/>
        </w:rPr>
        <w:t>skladu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sa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Zakonom</w:t>
      </w:r>
      <w:proofErr w:type="spellEnd"/>
      <w:r w:rsidRPr="00E714B5">
        <w:rPr>
          <w:sz w:val="24"/>
          <w:szCs w:val="24"/>
        </w:rPr>
        <w:t xml:space="preserve"> o </w:t>
      </w:r>
      <w:proofErr w:type="spellStart"/>
      <w:r w:rsidRPr="00E714B5">
        <w:rPr>
          <w:sz w:val="24"/>
          <w:szCs w:val="24"/>
        </w:rPr>
        <w:t>grobljima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navedenom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Odlukom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obavlja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poslove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upravljanja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grobljima</w:t>
      </w:r>
      <w:proofErr w:type="spellEnd"/>
      <w:r w:rsidRPr="00E714B5">
        <w:rPr>
          <w:sz w:val="24"/>
          <w:szCs w:val="24"/>
        </w:rPr>
        <w:t xml:space="preserve">, </w:t>
      </w:r>
      <w:proofErr w:type="spellStart"/>
      <w:r w:rsidRPr="00E714B5">
        <w:rPr>
          <w:sz w:val="24"/>
          <w:szCs w:val="24"/>
        </w:rPr>
        <w:t>organizacije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koordinacije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ukopa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ispraćaja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umrlih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osoba</w:t>
      </w:r>
      <w:proofErr w:type="spellEnd"/>
      <w:r w:rsidRPr="00E714B5">
        <w:rPr>
          <w:sz w:val="24"/>
          <w:szCs w:val="24"/>
        </w:rPr>
        <w:t xml:space="preserve">, </w:t>
      </w:r>
      <w:proofErr w:type="spellStart"/>
      <w:r w:rsidRPr="00E714B5">
        <w:rPr>
          <w:sz w:val="24"/>
          <w:szCs w:val="24"/>
        </w:rPr>
        <w:t>vođenja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grobnih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očevidnika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te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osigurava</w:t>
      </w:r>
      <w:proofErr w:type="spellEnd"/>
      <w:r w:rsidRPr="00E714B5">
        <w:rPr>
          <w:sz w:val="24"/>
          <w:szCs w:val="24"/>
        </w:rPr>
        <w:t xml:space="preserve"> red, </w:t>
      </w:r>
      <w:proofErr w:type="spellStart"/>
      <w:r w:rsidRPr="00E714B5">
        <w:rPr>
          <w:sz w:val="24"/>
          <w:szCs w:val="24"/>
        </w:rPr>
        <w:t>zakonitost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dostojanstvo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grobljima</w:t>
      </w:r>
      <w:proofErr w:type="spellEnd"/>
      <w:r w:rsidRPr="00E714B5">
        <w:rPr>
          <w:sz w:val="24"/>
          <w:szCs w:val="24"/>
        </w:rPr>
        <w:t>.</w:t>
      </w:r>
    </w:p>
    <w:p w14:paraId="1C4BE0E3" w14:textId="7E505546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25FF3191" w14:textId="77777777" w:rsidR="00E714B5" w:rsidRPr="00064901" w:rsidRDefault="00E714B5" w:rsidP="00494F20">
      <w:pPr>
        <w:pStyle w:val="NoSpacing"/>
        <w:rPr>
          <w:b/>
          <w:bCs/>
          <w:sz w:val="24"/>
          <w:szCs w:val="24"/>
        </w:rPr>
      </w:pPr>
      <w:proofErr w:type="spellStart"/>
      <w:r w:rsidRPr="00064901">
        <w:rPr>
          <w:b/>
          <w:bCs/>
          <w:sz w:val="24"/>
          <w:szCs w:val="24"/>
        </w:rPr>
        <w:t>Obveza</w:t>
      </w:r>
      <w:proofErr w:type="spellEnd"/>
      <w:r w:rsidRPr="00064901">
        <w:rPr>
          <w:b/>
          <w:bCs/>
          <w:sz w:val="24"/>
          <w:szCs w:val="24"/>
        </w:rPr>
        <w:t xml:space="preserve"> </w:t>
      </w:r>
      <w:proofErr w:type="spellStart"/>
      <w:r w:rsidRPr="00064901">
        <w:rPr>
          <w:b/>
          <w:bCs/>
          <w:sz w:val="24"/>
          <w:szCs w:val="24"/>
        </w:rPr>
        <w:t>prethodne</w:t>
      </w:r>
      <w:proofErr w:type="spellEnd"/>
      <w:r w:rsidRPr="00064901">
        <w:rPr>
          <w:b/>
          <w:bCs/>
          <w:sz w:val="24"/>
          <w:szCs w:val="24"/>
        </w:rPr>
        <w:t xml:space="preserve"> </w:t>
      </w:r>
      <w:proofErr w:type="spellStart"/>
      <w:r w:rsidRPr="00064901">
        <w:rPr>
          <w:b/>
          <w:bCs/>
          <w:sz w:val="24"/>
          <w:szCs w:val="24"/>
        </w:rPr>
        <w:t>najave</w:t>
      </w:r>
      <w:proofErr w:type="spellEnd"/>
      <w:r w:rsidRPr="00064901">
        <w:rPr>
          <w:b/>
          <w:bCs/>
          <w:sz w:val="24"/>
          <w:szCs w:val="24"/>
        </w:rPr>
        <w:t xml:space="preserve"> </w:t>
      </w:r>
      <w:proofErr w:type="spellStart"/>
      <w:r w:rsidRPr="00064901">
        <w:rPr>
          <w:b/>
          <w:bCs/>
          <w:sz w:val="24"/>
          <w:szCs w:val="24"/>
        </w:rPr>
        <w:t>ukopa</w:t>
      </w:r>
      <w:proofErr w:type="spellEnd"/>
      <w:r w:rsidRPr="00064901">
        <w:rPr>
          <w:b/>
          <w:bCs/>
          <w:sz w:val="24"/>
          <w:szCs w:val="24"/>
        </w:rPr>
        <w:t xml:space="preserve"> </w:t>
      </w:r>
      <w:proofErr w:type="spellStart"/>
      <w:r w:rsidRPr="00064901">
        <w:rPr>
          <w:b/>
          <w:bCs/>
          <w:sz w:val="24"/>
          <w:szCs w:val="24"/>
        </w:rPr>
        <w:t>i</w:t>
      </w:r>
      <w:proofErr w:type="spellEnd"/>
      <w:r w:rsidRPr="00064901">
        <w:rPr>
          <w:b/>
          <w:bCs/>
          <w:sz w:val="24"/>
          <w:szCs w:val="24"/>
        </w:rPr>
        <w:t xml:space="preserve"> </w:t>
      </w:r>
      <w:proofErr w:type="spellStart"/>
      <w:r w:rsidRPr="00064901">
        <w:rPr>
          <w:b/>
          <w:bCs/>
          <w:sz w:val="24"/>
          <w:szCs w:val="24"/>
        </w:rPr>
        <w:t>ispraćaja</w:t>
      </w:r>
      <w:proofErr w:type="spellEnd"/>
    </w:p>
    <w:p w14:paraId="4A1D5DFE" w14:textId="77777777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63ABBCB4" w14:textId="04A9699A" w:rsidR="00E714B5" w:rsidRPr="00E714B5" w:rsidRDefault="00E714B5" w:rsidP="00494F20">
      <w:pPr>
        <w:pStyle w:val="NoSpacing"/>
        <w:ind w:firstLine="720"/>
        <w:rPr>
          <w:sz w:val="24"/>
          <w:szCs w:val="24"/>
        </w:rPr>
      </w:pPr>
      <w:r w:rsidRPr="00E714B5">
        <w:rPr>
          <w:sz w:val="24"/>
          <w:szCs w:val="24"/>
        </w:rPr>
        <w:t xml:space="preserve">Radi </w:t>
      </w:r>
      <w:proofErr w:type="spellStart"/>
      <w:r w:rsidRPr="00E714B5">
        <w:rPr>
          <w:sz w:val="24"/>
          <w:szCs w:val="24"/>
        </w:rPr>
        <w:t>pravodobne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organizacije</w:t>
      </w:r>
      <w:proofErr w:type="spellEnd"/>
      <w:r w:rsidRPr="00E714B5">
        <w:rPr>
          <w:sz w:val="24"/>
          <w:szCs w:val="24"/>
        </w:rPr>
        <w:t xml:space="preserve">, </w:t>
      </w:r>
      <w:proofErr w:type="spellStart"/>
      <w:r w:rsidRPr="00E714B5">
        <w:rPr>
          <w:sz w:val="24"/>
          <w:szCs w:val="24"/>
        </w:rPr>
        <w:t>usklađivanja</w:t>
      </w:r>
      <w:proofErr w:type="spellEnd"/>
      <w:r w:rsidRPr="00E714B5">
        <w:rPr>
          <w:sz w:val="24"/>
          <w:szCs w:val="24"/>
        </w:rPr>
        <w:t xml:space="preserve"> termina, </w:t>
      </w:r>
      <w:proofErr w:type="spellStart"/>
      <w:r w:rsidRPr="00E714B5">
        <w:rPr>
          <w:sz w:val="24"/>
          <w:szCs w:val="24"/>
        </w:rPr>
        <w:t>osiguranja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raspoloživosti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grobnih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mjesta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te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ispunjavanja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zakonskih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sanitarnih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uvjeta</w:t>
      </w:r>
      <w:proofErr w:type="spellEnd"/>
      <w:r w:rsidRPr="00E714B5">
        <w:rPr>
          <w:sz w:val="24"/>
          <w:szCs w:val="24"/>
        </w:rPr>
        <w:t xml:space="preserve">, </w:t>
      </w:r>
      <w:proofErr w:type="spellStart"/>
      <w:r w:rsidRPr="00E714B5">
        <w:rPr>
          <w:sz w:val="24"/>
          <w:szCs w:val="24"/>
        </w:rPr>
        <w:t>svaki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ispraćaj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ukop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grobljima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području</w:t>
      </w:r>
      <w:proofErr w:type="spellEnd"/>
      <w:r w:rsidRPr="00E714B5">
        <w:rPr>
          <w:sz w:val="24"/>
          <w:szCs w:val="24"/>
        </w:rPr>
        <w:t xml:space="preserve"> Grada Trogira </w:t>
      </w:r>
      <w:proofErr w:type="spellStart"/>
      <w:r w:rsidRPr="00E714B5">
        <w:rPr>
          <w:sz w:val="24"/>
          <w:szCs w:val="24"/>
        </w:rPr>
        <w:t>potrebno</w:t>
      </w:r>
      <w:proofErr w:type="spellEnd"/>
      <w:r w:rsidRPr="00E714B5">
        <w:rPr>
          <w:sz w:val="24"/>
          <w:szCs w:val="24"/>
        </w:rPr>
        <w:t xml:space="preserve"> je </w:t>
      </w:r>
      <w:proofErr w:type="spellStart"/>
      <w:r w:rsidRPr="00E714B5">
        <w:rPr>
          <w:sz w:val="24"/>
          <w:szCs w:val="24"/>
        </w:rPr>
        <w:t>prethodno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najaviti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usuglasiti</w:t>
      </w:r>
      <w:proofErr w:type="spellEnd"/>
      <w:r w:rsidRPr="00E714B5">
        <w:rPr>
          <w:sz w:val="24"/>
          <w:szCs w:val="24"/>
        </w:rPr>
        <w:t xml:space="preserve"> s </w:t>
      </w:r>
      <w:r w:rsidR="00B02870">
        <w:rPr>
          <w:sz w:val="24"/>
          <w:szCs w:val="24"/>
        </w:rPr>
        <w:t>Trogir Holding</w:t>
      </w:r>
      <w:r w:rsidRPr="00E714B5">
        <w:rPr>
          <w:sz w:val="24"/>
          <w:szCs w:val="24"/>
        </w:rPr>
        <w:t xml:space="preserve"> d.o.o.</w:t>
      </w:r>
    </w:p>
    <w:p w14:paraId="31B889A6" w14:textId="77777777" w:rsidR="00E714B5" w:rsidRPr="00E714B5" w:rsidRDefault="00E714B5" w:rsidP="00494F20">
      <w:pPr>
        <w:pStyle w:val="NoSpacing"/>
        <w:rPr>
          <w:sz w:val="24"/>
          <w:szCs w:val="24"/>
        </w:rPr>
      </w:pPr>
      <w:proofErr w:type="spellStart"/>
      <w:r w:rsidRPr="00E714B5">
        <w:rPr>
          <w:sz w:val="24"/>
          <w:szCs w:val="24"/>
        </w:rPr>
        <w:t>Navedena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obveza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odnosi</w:t>
      </w:r>
      <w:proofErr w:type="spellEnd"/>
      <w:r w:rsidRPr="00E714B5">
        <w:rPr>
          <w:sz w:val="24"/>
          <w:szCs w:val="24"/>
        </w:rPr>
        <w:t xml:space="preserve"> se </w:t>
      </w:r>
      <w:proofErr w:type="spellStart"/>
      <w:r w:rsidRPr="00E714B5">
        <w:rPr>
          <w:sz w:val="24"/>
          <w:szCs w:val="24"/>
        </w:rPr>
        <w:t>na</w:t>
      </w:r>
      <w:proofErr w:type="spellEnd"/>
      <w:r w:rsidRPr="00E714B5">
        <w:rPr>
          <w:sz w:val="24"/>
          <w:szCs w:val="24"/>
        </w:rPr>
        <w:t>:</w:t>
      </w:r>
    </w:p>
    <w:p w14:paraId="0F857D20" w14:textId="720B07D9" w:rsidR="00E714B5" w:rsidRPr="00E714B5" w:rsidRDefault="00064901" w:rsidP="00494F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E714B5" w:rsidRPr="00E714B5">
        <w:rPr>
          <w:sz w:val="24"/>
          <w:szCs w:val="24"/>
        </w:rPr>
        <w:t>pogrebna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poduzeća</w:t>
      </w:r>
      <w:proofErr w:type="spellEnd"/>
      <w:r w:rsidR="00E714B5" w:rsidRPr="00E714B5">
        <w:rPr>
          <w:sz w:val="24"/>
          <w:szCs w:val="24"/>
        </w:rPr>
        <w:t>,</w:t>
      </w:r>
    </w:p>
    <w:p w14:paraId="0F1DE39C" w14:textId="799C08D0" w:rsidR="00E714B5" w:rsidRPr="00E714B5" w:rsidRDefault="00064901" w:rsidP="00494F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E714B5" w:rsidRPr="00E714B5">
        <w:rPr>
          <w:sz w:val="24"/>
          <w:szCs w:val="24"/>
        </w:rPr>
        <w:t>članove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obitelji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umrlih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osoba</w:t>
      </w:r>
      <w:proofErr w:type="spellEnd"/>
      <w:r w:rsidR="00E714B5" w:rsidRPr="00E714B5">
        <w:rPr>
          <w:sz w:val="24"/>
          <w:szCs w:val="24"/>
        </w:rPr>
        <w:t>,</w:t>
      </w:r>
    </w:p>
    <w:p w14:paraId="08B186E1" w14:textId="2C390C70" w:rsidR="00E714B5" w:rsidRPr="00E714B5" w:rsidRDefault="00064901" w:rsidP="00494F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="00E714B5" w:rsidRPr="00E714B5">
        <w:rPr>
          <w:sz w:val="24"/>
          <w:szCs w:val="24"/>
        </w:rPr>
        <w:t>treće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osobe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koje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organiziraju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i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podmiruju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troškove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pogreba</w:t>
      </w:r>
      <w:proofErr w:type="spellEnd"/>
      <w:r w:rsidR="00E714B5" w:rsidRPr="00E714B5">
        <w:rPr>
          <w:sz w:val="24"/>
          <w:szCs w:val="24"/>
        </w:rPr>
        <w:t>.</w:t>
      </w:r>
    </w:p>
    <w:p w14:paraId="1D9029DA" w14:textId="77777777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3EA247F1" w14:textId="6934EECE" w:rsidR="00E714B5" w:rsidRPr="00E714B5" w:rsidRDefault="00E714B5" w:rsidP="00494F20">
      <w:pPr>
        <w:pStyle w:val="NoSpacing"/>
        <w:ind w:firstLine="720"/>
        <w:rPr>
          <w:sz w:val="24"/>
          <w:szCs w:val="24"/>
        </w:rPr>
      </w:pPr>
      <w:proofErr w:type="spellStart"/>
      <w:r w:rsidRPr="00E714B5">
        <w:rPr>
          <w:sz w:val="24"/>
          <w:szCs w:val="24"/>
        </w:rPr>
        <w:t>Pravodobna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najava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nužna</w:t>
      </w:r>
      <w:proofErr w:type="spellEnd"/>
      <w:r w:rsidRPr="00E714B5">
        <w:rPr>
          <w:sz w:val="24"/>
          <w:szCs w:val="24"/>
        </w:rPr>
        <w:t xml:space="preserve"> je </w:t>
      </w:r>
      <w:proofErr w:type="spellStart"/>
      <w:r w:rsidRPr="00E714B5">
        <w:rPr>
          <w:sz w:val="24"/>
          <w:szCs w:val="24"/>
        </w:rPr>
        <w:t>kako</w:t>
      </w:r>
      <w:proofErr w:type="spellEnd"/>
      <w:r w:rsidRPr="00E714B5">
        <w:rPr>
          <w:sz w:val="24"/>
          <w:szCs w:val="24"/>
        </w:rPr>
        <w:t xml:space="preserve"> bi </w:t>
      </w:r>
      <w:proofErr w:type="spellStart"/>
      <w:r w:rsidRPr="00E714B5">
        <w:rPr>
          <w:sz w:val="24"/>
          <w:szCs w:val="24"/>
        </w:rPr>
        <w:t>upravitelj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groblja</w:t>
      </w:r>
      <w:proofErr w:type="spellEnd"/>
      <w:r w:rsidRPr="00E714B5">
        <w:rPr>
          <w:sz w:val="24"/>
          <w:szCs w:val="24"/>
        </w:rPr>
        <w:t xml:space="preserve"> </w:t>
      </w:r>
      <w:r w:rsidR="00B02870">
        <w:rPr>
          <w:sz w:val="24"/>
          <w:szCs w:val="24"/>
        </w:rPr>
        <w:t>Trogir Holding</w:t>
      </w:r>
      <w:r w:rsidR="00064901">
        <w:rPr>
          <w:sz w:val="24"/>
          <w:szCs w:val="24"/>
        </w:rPr>
        <w:t xml:space="preserve"> d.o.o. </w:t>
      </w:r>
      <w:proofErr w:type="spellStart"/>
      <w:r w:rsidRPr="00E714B5">
        <w:rPr>
          <w:sz w:val="24"/>
          <w:szCs w:val="24"/>
        </w:rPr>
        <w:t>mogao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ispuniti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svoje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zakonske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obveze</w:t>
      </w:r>
      <w:proofErr w:type="spellEnd"/>
      <w:r w:rsidRPr="00E714B5">
        <w:rPr>
          <w:sz w:val="24"/>
          <w:szCs w:val="24"/>
        </w:rPr>
        <w:t xml:space="preserve">, </w:t>
      </w:r>
      <w:proofErr w:type="spellStart"/>
      <w:r w:rsidRPr="00E714B5">
        <w:rPr>
          <w:sz w:val="24"/>
          <w:szCs w:val="24"/>
        </w:rPr>
        <w:t>osigurati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uredno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vođenje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propisanih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evidencija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te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omogućiti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nesmetano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dostojanstveno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odvijanje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pogrebnih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obreda</w:t>
      </w:r>
      <w:proofErr w:type="spellEnd"/>
      <w:r w:rsidRPr="00E714B5">
        <w:rPr>
          <w:sz w:val="24"/>
          <w:szCs w:val="24"/>
        </w:rPr>
        <w:t>.</w:t>
      </w:r>
    </w:p>
    <w:p w14:paraId="72AEC7C8" w14:textId="6AE447B4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36333EB0" w14:textId="77777777" w:rsidR="00E714B5" w:rsidRPr="00064901" w:rsidRDefault="00E714B5" w:rsidP="00494F20">
      <w:pPr>
        <w:pStyle w:val="NoSpacing"/>
        <w:rPr>
          <w:b/>
          <w:bCs/>
          <w:sz w:val="24"/>
          <w:szCs w:val="24"/>
        </w:rPr>
      </w:pPr>
      <w:proofErr w:type="spellStart"/>
      <w:r w:rsidRPr="00064901">
        <w:rPr>
          <w:b/>
          <w:bCs/>
          <w:sz w:val="24"/>
          <w:szCs w:val="24"/>
        </w:rPr>
        <w:t>Postupanje</w:t>
      </w:r>
      <w:proofErr w:type="spellEnd"/>
      <w:r w:rsidRPr="00064901">
        <w:rPr>
          <w:b/>
          <w:bCs/>
          <w:sz w:val="24"/>
          <w:szCs w:val="24"/>
        </w:rPr>
        <w:t xml:space="preserve"> </w:t>
      </w:r>
      <w:proofErr w:type="spellStart"/>
      <w:r w:rsidRPr="00064901">
        <w:rPr>
          <w:b/>
          <w:bCs/>
          <w:sz w:val="24"/>
          <w:szCs w:val="24"/>
        </w:rPr>
        <w:t>upravitelja</w:t>
      </w:r>
      <w:proofErr w:type="spellEnd"/>
      <w:r w:rsidRPr="00064901">
        <w:rPr>
          <w:b/>
          <w:bCs/>
          <w:sz w:val="24"/>
          <w:szCs w:val="24"/>
        </w:rPr>
        <w:t xml:space="preserve"> </w:t>
      </w:r>
      <w:proofErr w:type="spellStart"/>
      <w:r w:rsidRPr="00064901">
        <w:rPr>
          <w:b/>
          <w:bCs/>
          <w:sz w:val="24"/>
          <w:szCs w:val="24"/>
        </w:rPr>
        <w:t>groblja</w:t>
      </w:r>
      <w:proofErr w:type="spellEnd"/>
    </w:p>
    <w:p w14:paraId="66F8C984" w14:textId="77777777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7157B626" w14:textId="769BABAA" w:rsidR="00E714B5" w:rsidRPr="00E714B5" w:rsidRDefault="00E714B5" w:rsidP="00494F20">
      <w:pPr>
        <w:pStyle w:val="NoSpacing"/>
        <w:ind w:left="720" w:firstLine="720"/>
        <w:rPr>
          <w:sz w:val="24"/>
          <w:szCs w:val="24"/>
        </w:rPr>
      </w:pPr>
      <w:r w:rsidRPr="00E714B5">
        <w:rPr>
          <w:sz w:val="24"/>
          <w:szCs w:val="24"/>
        </w:rPr>
        <w:t xml:space="preserve">U </w:t>
      </w:r>
      <w:proofErr w:type="spellStart"/>
      <w:r w:rsidRPr="00E714B5">
        <w:rPr>
          <w:sz w:val="24"/>
          <w:szCs w:val="24"/>
        </w:rPr>
        <w:t>slučaju</w:t>
      </w:r>
      <w:proofErr w:type="spellEnd"/>
      <w:r w:rsidRPr="00E714B5">
        <w:rPr>
          <w:sz w:val="24"/>
          <w:szCs w:val="24"/>
        </w:rPr>
        <w:t xml:space="preserve"> da se </w:t>
      </w:r>
      <w:proofErr w:type="spellStart"/>
      <w:r w:rsidRPr="00E714B5">
        <w:rPr>
          <w:sz w:val="24"/>
          <w:szCs w:val="24"/>
        </w:rPr>
        <w:t>ukop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ili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ispraćaj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planiraju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ili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provedu</w:t>
      </w:r>
      <w:proofErr w:type="spellEnd"/>
      <w:r w:rsidRPr="00E714B5">
        <w:rPr>
          <w:sz w:val="24"/>
          <w:szCs w:val="24"/>
        </w:rPr>
        <w:t xml:space="preserve"> bez </w:t>
      </w:r>
      <w:proofErr w:type="spellStart"/>
      <w:r w:rsidRPr="00E714B5">
        <w:rPr>
          <w:sz w:val="24"/>
          <w:szCs w:val="24"/>
        </w:rPr>
        <w:t>prethodne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obavijesti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usuglašavanja</w:t>
      </w:r>
      <w:proofErr w:type="spellEnd"/>
      <w:r w:rsidRPr="00E714B5">
        <w:rPr>
          <w:sz w:val="24"/>
          <w:szCs w:val="24"/>
        </w:rPr>
        <w:t xml:space="preserve"> s </w:t>
      </w:r>
      <w:proofErr w:type="spellStart"/>
      <w:r w:rsidRPr="00E714B5">
        <w:rPr>
          <w:sz w:val="24"/>
          <w:szCs w:val="24"/>
        </w:rPr>
        <w:t>upraviteljem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groblja</w:t>
      </w:r>
      <w:proofErr w:type="spellEnd"/>
      <w:r w:rsidRPr="00E714B5">
        <w:rPr>
          <w:sz w:val="24"/>
          <w:szCs w:val="24"/>
        </w:rPr>
        <w:t xml:space="preserve">, </w:t>
      </w:r>
      <w:r w:rsidR="00B02870">
        <w:rPr>
          <w:sz w:val="24"/>
          <w:szCs w:val="24"/>
        </w:rPr>
        <w:t>Trogir Holding</w:t>
      </w:r>
      <w:r w:rsidRPr="00E714B5">
        <w:rPr>
          <w:sz w:val="24"/>
          <w:szCs w:val="24"/>
        </w:rPr>
        <w:t xml:space="preserve"> d.o.o. </w:t>
      </w:r>
      <w:proofErr w:type="spellStart"/>
      <w:r w:rsidRPr="00E714B5">
        <w:rPr>
          <w:sz w:val="24"/>
          <w:szCs w:val="24"/>
        </w:rPr>
        <w:t>poduzet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će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potrebne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organizacijske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upravne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radnje</w:t>
      </w:r>
      <w:proofErr w:type="spellEnd"/>
      <w:r w:rsidRPr="00E714B5">
        <w:rPr>
          <w:sz w:val="24"/>
          <w:szCs w:val="24"/>
        </w:rPr>
        <w:t xml:space="preserve"> </w:t>
      </w:r>
      <w:r w:rsidR="00CF336F">
        <w:rPr>
          <w:sz w:val="24"/>
          <w:szCs w:val="24"/>
        </w:rPr>
        <w:t xml:space="preserve">u </w:t>
      </w:r>
      <w:proofErr w:type="spellStart"/>
      <w:r w:rsidR="00CF336F">
        <w:rPr>
          <w:sz w:val="24"/>
          <w:szCs w:val="24"/>
        </w:rPr>
        <w:t>okviru</w:t>
      </w:r>
      <w:proofErr w:type="spellEnd"/>
      <w:r w:rsidR="00CF336F">
        <w:rPr>
          <w:sz w:val="24"/>
          <w:szCs w:val="24"/>
        </w:rPr>
        <w:t xml:space="preserve"> </w:t>
      </w:r>
      <w:proofErr w:type="spellStart"/>
      <w:r w:rsidR="00CF336F">
        <w:rPr>
          <w:sz w:val="24"/>
          <w:szCs w:val="24"/>
        </w:rPr>
        <w:t>sv</w:t>
      </w:r>
      <w:r w:rsidR="00B02870">
        <w:rPr>
          <w:sz w:val="24"/>
          <w:szCs w:val="24"/>
        </w:rPr>
        <w:t>o</w:t>
      </w:r>
      <w:r w:rsidR="00CF336F">
        <w:rPr>
          <w:sz w:val="24"/>
          <w:szCs w:val="24"/>
        </w:rPr>
        <w:t>jih</w:t>
      </w:r>
      <w:proofErr w:type="spellEnd"/>
      <w:r w:rsidR="00CF336F">
        <w:rPr>
          <w:sz w:val="24"/>
          <w:szCs w:val="24"/>
        </w:rPr>
        <w:t xml:space="preserve"> </w:t>
      </w:r>
      <w:proofErr w:type="spellStart"/>
      <w:r w:rsidR="00CF336F">
        <w:rPr>
          <w:sz w:val="24"/>
          <w:szCs w:val="24"/>
        </w:rPr>
        <w:t>zakonskih</w:t>
      </w:r>
      <w:proofErr w:type="spellEnd"/>
      <w:r w:rsidR="00CF336F">
        <w:rPr>
          <w:sz w:val="24"/>
          <w:szCs w:val="24"/>
        </w:rPr>
        <w:t xml:space="preserve"> </w:t>
      </w:r>
      <w:proofErr w:type="spellStart"/>
      <w:r w:rsidR="00CF336F">
        <w:rPr>
          <w:sz w:val="24"/>
          <w:szCs w:val="24"/>
        </w:rPr>
        <w:t>ovlasti</w:t>
      </w:r>
      <w:proofErr w:type="spellEnd"/>
      <w:r w:rsidR="00CF336F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radi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usklađenja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postupanja</w:t>
      </w:r>
      <w:proofErr w:type="spellEnd"/>
      <w:r w:rsidRPr="00E714B5">
        <w:rPr>
          <w:sz w:val="24"/>
          <w:szCs w:val="24"/>
        </w:rPr>
        <w:t xml:space="preserve"> s </w:t>
      </w:r>
      <w:proofErr w:type="spellStart"/>
      <w:r w:rsidRPr="00E714B5">
        <w:rPr>
          <w:sz w:val="24"/>
          <w:szCs w:val="24"/>
        </w:rPr>
        <w:t>važećim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propisima</w:t>
      </w:r>
      <w:proofErr w:type="spellEnd"/>
      <w:r w:rsidRPr="00E714B5">
        <w:rPr>
          <w:sz w:val="24"/>
          <w:szCs w:val="24"/>
        </w:rPr>
        <w:t xml:space="preserve">, a </w:t>
      </w:r>
      <w:proofErr w:type="spellStart"/>
      <w:r w:rsidRPr="00E714B5">
        <w:rPr>
          <w:sz w:val="24"/>
          <w:szCs w:val="24"/>
        </w:rPr>
        <w:t>sve</w:t>
      </w:r>
      <w:proofErr w:type="spellEnd"/>
      <w:r w:rsidRPr="00E714B5">
        <w:rPr>
          <w:sz w:val="24"/>
          <w:szCs w:val="24"/>
        </w:rPr>
        <w:t xml:space="preserve"> s </w:t>
      </w:r>
      <w:proofErr w:type="spellStart"/>
      <w:r w:rsidRPr="00E714B5">
        <w:rPr>
          <w:sz w:val="24"/>
          <w:szCs w:val="24"/>
        </w:rPr>
        <w:t>ciljem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održavanja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reda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grobljima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zaštite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interesa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svih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uključenih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osoba</w:t>
      </w:r>
      <w:proofErr w:type="spellEnd"/>
      <w:r w:rsidRPr="00E714B5">
        <w:rPr>
          <w:sz w:val="24"/>
          <w:szCs w:val="24"/>
        </w:rPr>
        <w:t>.</w:t>
      </w:r>
    </w:p>
    <w:p w14:paraId="40A22CEC" w14:textId="4859A012" w:rsidR="00E714B5" w:rsidRPr="00E714B5" w:rsidRDefault="00E714B5" w:rsidP="00494F20">
      <w:pPr>
        <w:pStyle w:val="NoSpacing"/>
        <w:rPr>
          <w:sz w:val="24"/>
          <w:szCs w:val="24"/>
        </w:rPr>
      </w:pPr>
      <w:proofErr w:type="spellStart"/>
      <w:r w:rsidRPr="00E714B5">
        <w:rPr>
          <w:sz w:val="24"/>
          <w:szCs w:val="24"/>
        </w:rPr>
        <w:t>Objavom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ove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Obavijesti</w:t>
      </w:r>
      <w:proofErr w:type="spellEnd"/>
      <w:r w:rsidRPr="00E714B5">
        <w:rPr>
          <w:sz w:val="24"/>
          <w:szCs w:val="24"/>
        </w:rPr>
        <w:t xml:space="preserve"> </w:t>
      </w:r>
      <w:r w:rsidR="00B02870">
        <w:rPr>
          <w:sz w:val="24"/>
          <w:szCs w:val="24"/>
        </w:rPr>
        <w:t>Trogir Holding</w:t>
      </w:r>
      <w:r w:rsidRPr="00E714B5">
        <w:rPr>
          <w:sz w:val="24"/>
          <w:szCs w:val="24"/>
        </w:rPr>
        <w:t xml:space="preserve"> d.o.o. </w:t>
      </w:r>
      <w:proofErr w:type="spellStart"/>
      <w:r w:rsidRPr="00E714B5">
        <w:rPr>
          <w:sz w:val="24"/>
          <w:szCs w:val="24"/>
        </w:rPr>
        <w:t>javno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uspostavlja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način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postupanja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komunikacije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radi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ispunjavanja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svojih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zakonskih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obveza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kao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upravitelja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groblja</w:t>
      </w:r>
      <w:proofErr w:type="spellEnd"/>
      <w:r w:rsidRPr="00E714B5">
        <w:rPr>
          <w:sz w:val="24"/>
          <w:szCs w:val="24"/>
        </w:rPr>
        <w:t>.</w:t>
      </w:r>
    </w:p>
    <w:p w14:paraId="28A22F01" w14:textId="529FA62C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70F207F6" w14:textId="77777777" w:rsidR="00E714B5" w:rsidRPr="00064901" w:rsidRDefault="00E714B5" w:rsidP="00494F20">
      <w:pPr>
        <w:pStyle w:val="NoSpacing"/>
        <w:rPr>
          <w:b/>
          <w:bCs/>
          <w:sz w:val="24"/>
          <w:szCs w:val="24"/>
        </w:rPr>
      </w:pPr>
      <w:proofErr w:type="spellStart"/>
      <w:r w:rsidRPr="00064901">
        <w:rPr>
          <w:b/>
          <w:bCs/>
          <w:sz w:val="24"/>
          <w:szCs w:val="24"/>
        </w:rPr>
        <w:t>Kontakt</w:t>
      </w:r>
      <w:proofErr w:type="spellEnd"/>
    </w:p>
    <w:p w14:paraId="102856F7" w14:textId="77777777" w:rsidR="00E714B5" w:rsidRPr="00E714B5" w:rsidRDefault="00E714B5" w:rsidP="00494F20">
      <w:pPr>
        <w:pStyle w:val="NoSpacing"/>
        <w:rPr>
          <w:sz w:val="24"/>
          <w:szCs w:val="24"/>
        </w:rPr>
      </w:pPr>
    </w:p>
    <w:p w14:paraId="769CF919" w14:textId="6A9182F1" w:rsidR="00E714B5" w:rsidRDefault="00E714B5" w:rsidP="00494F20">
      <w:pPr>
        <w:pStyle w:val="NoSpacing"/>
        <w:ind w:firstLine="360"/>
        <w:rPr>
          <w:sz w:val="24"/>
          <w:szCs w:val="24"/>
        </w:rPr>
      </w:pPr>
      <w:r w:rsidRPr="00E714B5">
        <w:rPr>
          <w:sz w:val="24"/>
          <w:szCs w:val="24"/>
        </w:rPr>
        <w:t xml:space="preserve">Za </w:t>
      </w:r>
      <w:proofErr w:type="spellStart"/>
      <w:r w:rsidRPr="00E714B5">
        <w:rPr>
          <w:sz w:val="24"/>
          <w:szCs w:val="24"/>
        </w:rPr>
        <w:t>sve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informacije</w:t>
      </w:r>
      <w:proofErr w:type="spellEnd"/>
      <w:r w:rsidRPr="00E714B5">
        <w:rPr>
          <w:sz w:val="24"/>
          <w:szCs w:val="24"/>
        </w:rPr>
        <w:t xml:space="preserve">, </w:t>
      </w:r>
      <w:proofErr w:type="spellStart"/>
      <w:r w:rsidRPr="00E714B5">
        <w:rPr>
          <w:sz w:val="24"/>
          <w:szCs w:val="24"/>
        </w:rPr>
        <w:t>prijave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ukopa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dogovor</w:t>
      </w:r>
      <w:proofErr w:type="spellEnd"/>
      <w:r w:rsidRPr="00E714B5">
        <w:rPr>
          <w:sz w:val="24"/>
          <w:szCs w:val="24"/>
        </w:rPr>
        <w:t xml:space="preserve"> termina </w:t>
      </w:r>
      <w:proofErr w:type="spellStart"/>
      <w:r w:rsidRPr="00E714B5">
        <w:rPr>
          <w:sz w:val="24"/>
          <w:szCs w:val="24"/>
        </w:rPr>
        <w:t>potrebno</w:t>
      </w:r>
      <w:proofErr w:type="spellEnd"/>
      <w:r w:rsidRPr="00E714B5">
        <w:rPr>
          <w:sz w:val="24"/>
          <w:szCs w:val="24"/>
        </w:rPr>
        <w:t xml:space="preserve"> je </w:t>
      </w:r>
      <w:proofErr w:type="spellStart"/>
      <w:r w:rsidRPr="00E714B5">
        <w:rPr>
          <w:sz w:val="24"/>
          <w:szCs w:val="24"/>
        </w:rPr>
        <w:t>pravodobno</w:t>
      </w:r>
      <w:proofErr w:type="spellEnd"/>
      <w:r w:rsidR="000305A1">
        <w:rPr>
          <w:sz w:val="24"/>
          <w:szCs w:val="24"/>
        </w:rPr>
        <w:t xml:space="preserve"> </w:t>
      </w:r>
      <w:proofErr w:type="spellStart"/>
      <w:r w:rsidR="000305A1">
        <w:rPr>
          <w:sz w:val="24"/>
          <w:szCs w:val="24"/>
        </w:rPr>
        <w:t>kontaktirati</w:t>
      </w:r>
      <w:proofErr w:type="spellEnd"/>
      <w:r w:rsidRPr="00E714B5">
        <w:rPr>
          <w:sz w:val="24"/>
          <w:szCs w:val="24"/>
        </w:rPr>
        <w:t xml:space="preserve"> </w:t>
      </w:r>
      <w:r w:rsidR="00B02870">
        <w:rPr>
          <w:sz w:val="24"/>
          <w:szCs w:val="24"/>
        </w:rPr>
        <w:t>Trogir Holding</w:t>
      </w:r>
      <w:r w:rsidRPr="00E714B5">
        <w:rPr>
          <w:sz w:val="24"/>
          <w:szCs w:val="24"/>
        </w:rPr>
        <w:t xml:space="preserve"> d.o.o. </w:t>
      </w:r>
      <w:proofErr w:type="spellStart"/>
      <w:r w:rsidRPr="00E714B5">
        <w:rPr>
          <w:sz w:val="24"/>
          <w:szCs w:val="24"/>
        </w:rPr>
        <w:t>putem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službenih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kontakt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podataka</w:t>
      </w:r>
      <w:proofErr w:type="spellEnd"/>
      <w:r w:rsidR="00494F20">
        <w:rPr>
          <w:sz w:val="24"/>
          <w:szCs w:val="24"/>
        </w:rPr>
        <w:t>:</w:t>
      </w:r>
    </w:p>
    <w:p w14:paraId="3F7826E4" w14:textId="77777777" w:rsidR="00494F20" w:rsidRDefault="00494F20" w:rsidP="00494F20">
      <w:pPr>
        <w:pStyle w:val="NoSpacing"/>
        <w:rPr>
          <w:sz w:val="24"/>
          <w:szCs w:val="24"/>
        </w:rPr>
      </w:pPr>
    </w:p>
    <w:p w14:paraId="1D7148C6" w14:textId="69658A4F" w:rsidR="00494F20" w:rsidRPr="00121662" w:rsidRDefault="009B155E" w:rsidP="00494F20">
      <w:pPr>
        <w:pStyle w:val="NoSpacing"/>
        <w:numPr>
          <w:ilvl w:val="0"/>
          <w:numId w:val="37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</w:t>
      </w:r>
      <w:r w:rsidR="00494F20" w:rsidRPr="00121662">
        <w:rPr>
          <w:color w:val="auto"/>
          <w:sz w:val="24"/>
          <w:szCs w:val="24"/>
        </w:rPr>
        <w:t>ail:</w:t>
      </w:r>
      <w:r w:rsidR="00494F20" w:rsidRPr="00121662">
        <w:rPr>
          <w:color w:val="auto"/>
          <w:sz w:val="24"/>
          <w:szCs w:val="24"/>
        </w:rPr>
        <w:t xml:space="preserve"> </w:t>
      </w:r>
      <w:hyperlink r:id="rId7" w:history="1">
        <w:r w:rsidR="00121662" w:rsidRPr="009B155E">
          <w:rPr>
            <w:rStyle w:val="Hyperlink"/>
            <w:color w:val="auto"/>
            <w:sz w:val="24"/>
            <w:szCs w:val="24"/>
          </w:rPr>
          <w:t>pogrebne-usluge@tgholding.hr</w:t>
        </w:r>
      </w:hyperlink>
    </w:p>
    <w:p w14:paraId="7F123F00" w14:textId="14952EB0" w:rsidR="00494F20" w:rsidRPr="00121662" w:rsidRDefault="00494F20" w:rsidP="00494F20">
      <w:pPr>
        <w:pStyle w:val="NoSpacing"/>
        <w:numPr>
          <w:ilvl w:val="0"/>
          <w:numId w:val="37"/>
        </w:numPr>
        <w:rPr>
          <w:color w:val="auto"/>
          <w:sz w:val="24"/>
          <w:szCs w:val="24"/>
        </w:rPr>
      </w:pPr>
      <w:proofErr w:type="spellStart"/>
      <w:r w:rsidRPr="00121662">
        <w:rPr>
          <w:color w:val="auto"/>
          <w:sz w:val="24"/>
          <w:szCs w:val="24"/>
        </w:rPr>
        <w:t>Mobitel</w:t>
      </w:r>
      <w:proofErr w:type="spellEnd"/>
      <w:r w:rsidRPr="00121662">
        <w:rPr>
          <w:color w:val="auto"/>
          <w:sz w:val="24"/>
          <w:szCs w:val="24"/>
        </w:rPr>
        <w:t xml:space="preserve">: </w:t>
      </w:r>
      <w:r w:rsidRPr="009B155E">
        <w:rPr>
          <w:color w:val="auto"/>
          <w:sz w:val="24"/>
          <w:szCs w:val="24"/>
          <w:u w:val="single"/>
        </w:rPr>
        <w:t xml:space="preserve">+385 91 </w:t>
      </w:r>
      <w:r w:rsidRPr="009B155E">
        <w:rPr>
          <w:color w:val="auto"/>
          <w:sz w:val="24"/>
          <w:szCs w:val="24"/>
          <w:u w:val="single"/>
        </w:rPr>
        <w:t>608 45 52</w:t>
      </w:r>
    </w:p>
    <w:p w14:paraId="2FF1CD9F" w14:textId="77777777" w:rsidR="00494F20" w:rsidRPr="00E714B5" w:rsidRDefault="00494F20" w:rsidP="00494F20">
      <w:pPr>
        <w:pStyle w:val="NoSpacing"/>
        <w:rPr>
          <w:sz w:val="24"/>
          <w:szCs w:val="24"/>
        </w:rPr>
      </w:pPr>
    </w:p>
    <w:p w14:paraId="39F1B6CD" w14:textId="77777777" w:rsidR="00E714B5" w:rsidRPr="00E714B5" w:rsidRDefault="00E714B5" w:rsidP="00494F20">
      <w:pPr>
        <w:pStyle w:val="NoSpacing"/>
        <w:rPr>
          <w:sz w:val="24"/>
          <w:szCs w:val="24"/>
        </w:rPr>
      </w:pPr>
      <w:proofErr w:type="spellStart"/>
      <w:r w:rsidRPr="00E714B5">
        <w:rPr>
          <w:sz w:val="24"/>
          <w:szCs w:val="24"/>
        </w:rPr>
        <w:t>Zahvaljujemo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na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razumijevanju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i</w:t>
      </w:r>
      <w:proofErr w:type="spellEnd"/>
      <w:r w:rsidRPr="00E714B5">
        <w:rPr>
          <w:sz w:val="24"/>
          <w:szCs w:val="24"/>
        </w:rPr>
        <w:t xml:space="preserve"> </w:t>
      </w:r>
      <w:proofErr w:type="spellStart"/>
      <w:r w:rsidRPr="00E714B5">
        <w:rPr>
          <w:sz w:val="24"/>
          <w:szCs w:val="24"/>
        </w:rPr>
        <w:t>suradnji</w:t>
      </w:r>
      <w:proofErr w:type="spellEnd"/>
      <w:r w:rsidRPr="00E714B5">
        <w:rPr>
          <w:sz w:val="24"/>
          <w:szCs w:val="24"/>
        </w:rPr>
        <w:t>.</w:t>
      </w:r>
    </w:p>
    <w:p w14:paraId="238A3859" w14:textId="77777777" w:rsidR="00B02870" w:rsidRPr="00E714B5" w:rsidRDefault="00B02870" w:rsidP="00494F20">
      <w:pPr>
        <w:pStyle w:val="NoSpacing"/>
        <w:rPr>
          <w:sz w:val="24"/>
          <w:szCs w:val="24"/>
        </w:rPr>
      </w:pPr>
    </w:p>
    <w:p w14:paraId="2EEF7107" w14:textId="0A90BD38" w:rsidR="00E714B5" w:rsidRPr="00E714B5" w:rsidRDefault="00494F20" w:rsidP="00494F2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B02870">
        <w:rPr>
          <w:sz w:val="24"/>
          <w:szCs w:val="24"/>
        </w:rPr>
        <w:t>Trogir Holding</w:t>
      </w:r>
      <w:r w:rsidR="00E714B5" w:rsidRPr="00E714B5">
        <w:rPr>
          <w:sz w:val="24"/>
          <w:szCs w:val="24"/>
        </w:rPr>
        <w:t xml:space="preserve"> d.o.o.</w:t>
      </w:r>
    </w:p>
    <w:p w14:paraId="32CFE419" w14:textId="36A7CF34" w:rsidR="00E714B5" w:rsidRPr="00E714B5" w:rsidRDefault="00494F20" w:rsidP="00494F20">
      <w:pPr>
        <w:pStyle w:val="NoSpacing"/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spellStart"/>
      <w:r w:rsidR="00E714B5" w:rsidRPr="00E714B5">
        <w:rPr>
          <w:sz w:val="24"/>
          <w:szCs w:val="24"/>
        </w:rPr>
        <w:t>Upravitelj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groblja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na</w:t>
      </w:r>
      <w:proofErr w:type="spellEnd"/>
      <w:r w:rsidR="00E714B5" w:rsidRPr="00E714B5">
        <w:rPr>
          <w:sz w:val="24"/>
          <w:szCs w:val="24"/>
        </w:rPr>
        <w:t xml:space="preserve"> </w:t>
      </w:r>
      <w:proofErr w:type="spellStart"/>
      <w:r w:rsidR="00E714B5" w:rsidRPr="00E714B5">
        <w:rPr>
          <w:sz w:val="24"/>
          <w:szCs w:val="24"/>
        </w:rPr>
        <w:t>području</w:t>
      </w:r>
      <w:proofErr w:type="spellEnd"/>
      <w:r w:rsidR="00E714B5" w:rsidRPr="00E714B5">
        <w:rPr>
          <w:sz w:val="24"/>
          <w:szCs w:val="24"/>
        </w:rPr>
        <w:t xml:space="preserve"> Grada Trogira</w:t>
      </w:r>
    </w:p>
    <w:p w14:paraId="6C6E62A7" w14:textId="77777777" w:rsidR="00E714B5" w:rsidRPr="00E714B5" w:rsidRDefault="00E714B5" w:rsidP="00E714B5">
      <w:pPr>
        <w:pStyle w:val="NoSpacing"/>
        <w:rPr>
          <w:rFonts w:cs="Times New Roman"/>
          <w:color w:val="auto"/>
          <w:sz w:val="24"/>
          <w:szCs w:val="24"/>
        </w:rPr>
      </w:pPr>
    </w:p>
    <w:p w14:paraId="03EA3AF1" w14:textId="77777777" w:rsidR="008047AC" w:rsidRDefault="008047AC">
      <w:pPr>
        <w:rPr>
          <w:sz w:val="20"/>
          <w:szCs w:val="20"/>
          <w:bdr w:val="nil"/>
        </w:rPr>
      </w:pPr>
    </w:p>
    <w:sectPr w:rsidR="008047AC">
      <w:headerReference w:type="default" r:id="rId8"/>
      <w:pgSz w:w="11900" w:h="16840"/>
      <w:pgMar w:top="1134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144F" w14:textId="77777777" w:rsidR="001F5A5F" w:rsidRDefault="001F5A5F">
      <w:r>
        <w:separator/>
      </w:r>
    </w:p>
  </w:endnote>
  <w:endnote w:type="continuationSeparator" w:id="0">
    <w:p w14:paraId="61E77EE8" w14:textId="77777777" w:rsidR="001F5A5F" w:rsidRDefault="001F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RO_Dutch-Italic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Swiss-Italic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6BBA" w14:textId="77777777" w:rsidR="001F5A5F" w:rsidRDefault="001F5A5F">
      <w:r>
        <w:separator/>
      </w:r>
    </w:p>
  </w:footnote>
  <w:footnote w:type="continuationSeparator" w:id="0">
    <w:p w14:paraId="2E7E75FC" w14:textId="77777777" w:rsidR="001F5A5F" w:rsidRDefault="001F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55E8" w14:textId="77777777" w:rsidR="00DD6612" w:rsidRDefault="00DD6612">
    <w:pPr>
      <w:pStyle w:val="Heading2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00000067">
      <w:start w:val="1"/>
      <w:numFmt w:val="decimal"/>
      <w:lvlText w:val="%3."/>
      <w:lvlJc w:val="left"/>
      <w:pPr>
        <w:ind w:left="2160" w:hanging="360"/>
      </w:pPr>
    </w:lvl>
    <w:lvl w:ilvl="3" w:tplc="00000068">
      <w:start w:val="1"/>
      <w:numFmt w:val="decimal"/>
      <w:lvlText w:val="%4."/>
      <w:lvlJc w:val="left"/>
      <w:pPr>
        <w:ind w:left="2880" w:hanging="360"/>
      </w:pPr>
    </w:lvl>
    <w:lvl w:ilvl="4" w:tplc="00000069">
      <w:start w:val="1"/>
      <w:numFmt w:val="decimal"/>
      <w:lvlText w:val="%5."/>
      <w:lvlJc w:val="left"/>
      <w:pPr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</w:abstractNum>
  <w:abstractNum w:abstractNumId="4" w15:restartNumberingAfterBreak="0">
    <w:nsid w:val="01D02DBC"/>
    <w:multiLevelType w:val="multilevel"/>
    <w:tmpl w:val="801659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EA7E64"/>
    <w:multiLevelType w:val="multilevel"/>
    <w:tmpl w:val="3536D2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B70236"/>
    <w:multiLevelType w:val="multilevel"/>
    <w:tmpl w:val="FD3C8E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1F2F79"/>
    <w:multiLevelType w:val="hybridMultilevel"/>
    <w:tmpl w:val="826044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5521B"/>
    <w:multiLevelType w:val="hybridMultilevel"/>
    <w:tmpl w:val="19728780"/>
    <w:styleLink w:val="ImportedStyle2"/>
    <w:lvl w:ilvl="0" w:tplc="CC8487D6">
      <w:start w:val="1"/>
      <w:numFmt w:val="bullet"/>
      <w:lvlText w:val="-"/>
      <w:lvlJc w:val="left"/>
      <w:pPr>
        <w:ind w:left="7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3E74AC">
      <w:start w:val="1"/>
      <w:numFmt w:val="bullet"/>
      <w:lvlText w:val="·"/>
      <w:lvlJc w:val="left"/>
      <w:pPr>
        <w:ind w:left="1477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5BC0">
      <w:start w:val="1"/>
      <w:numFmt w:val="bullet"/>
      <w:lvlText w:val="·"/>
      <w:lvlJc w:val="left"/>
      <w:pPr>
        <w:ind w:left="2184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418D4">
      <w:start w:val="1"/>
      <w:numFmt w:val="bullet"/>
      <w:lvlText w:val="·"/>
      <w:lvlJc w:val="left"/>
      <w:pPr>
        <w:ind w:left="2891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C6AD8">
      <w:start w:val="1"/>
      <w:numFmt w:val="bullet"/>
      <w:lvlText w:val="·"/>
      <w:lvlJc w:val="left"/>
      <w:pPr>
        <w:ind w:left="3598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EE59BC">
      <w:start w:val="1"/>
      <w:numFmt w:val="bullet"/>
      <w:lvlText w:val="·"/>
      <w:lvlJc w:val="left"/>
      <w:pPr>
        <w:ind w:left="4305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89140">
      <w:start w:val="1"/>
      <w:numFmt w:val="bullet"/>
      <w:lvlText w:val="·"/>
      <w:lvlJc w:val="left"/>
      <w:pPr>
        <w:ind w:left="5012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72D5BC">
      <w:start w:val="1"/>
      <w:numFmt w:val="bullet"/>
      <w:lvlText w:val="·"/>
      <w:lvlJc w:val="left"/>
      <w:pPr>
        <w:ind w:left="5719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2A56DC">
      <w:start w:val="1"/>
      <w:numFmt w:val="bullet"/>
      <w:lvlText w:val="·"/>
      <w:lvlJc w:val="left"/>
      <w:pPr>
        <w:ind w:left="6426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2965A2"/>
    <w:multiLevelType w:val="hybridMultilevel"/>
    <w:tmpl w:val="9FE25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E7DD6"/>
    <w:multiLevelType w:val="multilevel"/>
    <w:tmpl w:val="95B838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14FA6093"/>
    <w:multiLevelType w:val="multilevel"/>
    <w:tmpl w:val="843A0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0B16A1"/>
    <w:multiLevelType w:val="hybridMultilevel"/>
    <w:tmpl w:val="9AD21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A2772"/>
    <w:multiLevelType w:val="singleLevel"/>
    <w:tmpl w:val="FA02D8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1D306EB4"/>
    <w:multiLevelType w:val="multilevel"/>
    <w:tmpl w:val="8EB09B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0F279A"/>
    <w:multiLevelType w:val="hybridMultilevel"/>
    <w:tmpl w:val="056C51BC"/>
    <w:styleLink w:val="ImportedStyle1"/>
    <w:lvl w:ilvl="0" w:tplc="FB4C2D30">
      <w:start w:val="1"/>
      <w:numFmt w:val="bullet"/>
      <w:lvlText w:val="-"/>
      <w:lvlJc w:val="left"/>
      <w:pPr>
        <w:ind w:left="70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0A7494">
      <w:start w:val="1"/>
      <w:numFmt w:val="bullet"/>
      <w:lvlText w:val="·"/>
      <w:lvlJc w:val="left"/>
      <w:pPr>
        <w:ind w:left="1477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EADC8">
      <w:start w:val="1"/>
      <w:numFmt w:val="bullet"/>
      <w:lvlText w:val="·"/>
      <w:lvlJc w:val="left"/>
      <w:pPr>
        <w:ind w:left="2184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28C7B8">
      <w:start w:val="1"/>
      <w:numFmt w:val="bullet"/>
      <w:lvlText w:val="·"/>
      <w:lvlJc w:val="left"/>
      <w:pPr>
        <w:ind w:left="2891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4C9DA">
      <w:start w:val="1"/>
      <w:numFmt w:val="bullet"/>
      <w:lvlText w:val="·"/>
      <w:lvlJc w:val="left"/>
      <w:pPr>
        <w:ind w:left="3598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8AA8CC">
      <w:start w:val="1"/>
      <w:numFmt w:val="bullet"/>
      <w:lvlText w:val="·"/>
      <w:lvlJc w:val="left"/>
      <w:pPr>
        <w:ind w:left="4305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3841B0">
      <w:start w:val="1"/>
      <w:numFmt w:val="bullet"/>
      <w:lvlText w:val="·"/>
      <w:lvlJc w:val="left"/>
      <w:pPr>
        <w:ind w:left="5012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6C07A">
      <w:start w:val="1"/>
      <w:numFmt w:val="bullet"/>
      <w:lvlText w:val="·"/>
      <w:lvlJc w:val="left"/>
      <w:pPr>
        <w:ind w:left="5719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A8E860">
      <w:start w:val="1"/>
      <w:numFmt w:val="bullet"/>
      <w:lvlText w:val="·"/>
      <w:lvlJc w:val="left"/>
      <w:pPr>
        <w:ind w:left="6426" w:hanging="3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96073F1"/>
    <w:multiLevelType w:val="multilevel"/>
    <w:tmpl w:val="7236F8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030C97"/>
    <w:multiLevelType w:val="multilevel"/>
    <w:tmpl w:val="38E87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240513"/>
    <w:multiLevelType w:val="hybridMultilevel"/>
    <w:tmpl w:val="2D64E102"/>
    <w:lvl w:ilvl="0" w:tplc="48C4109A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F7AF7"/>
    <w:multiLevelType w:val="hybridMultilevel"/>
    <w:tmpl w:val="20CC98EC"/>
    <w:lvl w:ilvl="0" w:tplc="9D066E7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784DCD"/>
    <w:multiLevelType w:val="multilevel"/>
    <w:tmpl w:val="F98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546DF9"/>
    <w:multiLevelType w:val="multilevel"/>
    <w:tmpl w:val="8280CE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C377F3"/>
    <w:multiLevelType w:val="hybridMultilevel"/>
    <w:tmpl w:val="D70681BE"/>
    <w:lvl w:ilvl="0" w:tplc="407AF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B2974"/>
    <w:multiLevelType w:val="hybridMultilevel"/>
    <w:tmpl w:val="D3FE645A"/>
    <w:lvl w:ilvl="0" w:tplc="505C4B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261EAE"/>
    <w:multiLevelType w:val="multilevel"/>
    <w:tmpl w:val="6546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B3FB3"/>
    <w:multiLevelType w:val="multilevel"/>
    <w:tmpl w:val="D47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7659C"/>
    <w:multiLevelType w:val="singleLevel"/>
    <w:tmpl w:val="7F3804EE"/>
    <w:lvl w:ilvl="0">
      <w:start w:val="1"/>
      <w:numFmt w:val="decimal"/>
      <w:pStyle w:val="444"/>
      <w:lvlText w:val="%1."/>
      <w:lvlJc w:val="left"/>
      <w:pPr>
        <w:tabs>
          <w:tab w:val="num" w:pos="1596"/>
        </w:tabs>
        <w:ind w:left="1596" w:hanging="516"/>
      </w:pPr>
      <w:rPr>
        <w:rFonts w:hint="default"/>
      </w:rPr>
    </w:lvl>
  </w:abstractNum>
  <w:abstractNum w:abstractNumId="27" w15:restartNumberingAfterBreak="0">
    <w:nsid w:val="57D24B90"/>
    <w:multiLevelType w:val="multilevel"/>
    <w:tmpl w:val="42DE9C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B68CC"/>
    <w:multiLevelType w:val="singleLevel"/>
    <w:tmpl w:val="3154BDCA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5B6B6396"/>
    <w:multiLevelType w:val="hybridMultilevel"/>
    <w:tmpl w:val="FAC0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A6CA2"/>
    <w:multiLevelType w:val="hybridMultilevel"/>
    <w:tmpl w:val="526A187C"/>
    <w:lvl w:ilvl="0" w:tplc="C3EA6D52">
      <w:start w:val="1"/>
      <w:numFmt w:val="decimal"/>
      <w:lvlText w:val="%1."/>
      <w:lvlJc w:val="left"/>
      <w:pPr>
        <w:ind w:left="6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60963367"/>
    <w:multiLevelType w:val="hybridMultilevel"/>
    <w:tmpl w:val="AB264FB2"/>
    <w:lvl w:ilvl="0" w:tplc="FAB2476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81E94"/>
    <w:multiLevelType w:val="multilevel"/>
    <w:tmpl w:val="866694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755C4"/>
    <w:multiLevelType w:val="hybridMultilevel"/>
    <w:tmpl w:val="D3FE645A"/>
    <w:lvl w:ilvl="0" w:tplc="505C4B00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D6B07"/>
    <w:multiLevelType w:val="hybridMultilevel"/>
    <w:tmpl w:val="D3FE645A"/>
    <w:lvl w:ilvl="0" w:tplc="505C4B0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3161FD"/>
    <w:multiLevelType w:val="hybridMultilevel"/>
    <w:tmpl w:val="F11A05C8"/>
    <w:lvl w:ilvl="0" w:tplc="CFC8CD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560D6"/>
    <w:multiLevelType w:val="hybridMultilevel"/>
    <w:tmpl w:val="65C6D1AE"/>
    <w:styleLink w:val="Bullets"/>
    <w:lvl w:ilvl="0" w:tplc="86A4E4F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80FFB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103BF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38470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0AA55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DC84A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36754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E3E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A4A3F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71773524">
    <w:abstractNumId w:val="36"/>
  </w:num>
  <w:num w:numId="2" w16cid:durableId="791821489">
    <w:abstractNumId w:val="15"/>
  </w:num>
  <w:num w:numId="3" w16cid:durableId="338701584">
    <w:abstractNumId w:val="8"/>
  </w:num>
  <w:num w:numId="4" w16cid:durableId="666789913">
    <w:abstractNumId w:val="25"/>
  </w:num>
  <w:num w:numId="5" w16cid:durableId="47146623">
    <w:abstractNumId w:val="27"/>
    <w:lvlOverride w:ilvl="0">
      <w:lvl w:ilvl="0">
        <w:numFmt w:val="decimal"/>
        <w:lvlText w:val="%1."/>
        <w:lvlJc w:val="left"/>
      </w:lvl>
    </w:lvlOverride>
  </w:num>
  <w:num w:numId="6" w16cid:durableId="227229519">
    <w:abstractNumId w:val="14"/>
    <w:lvlOverride w:ilvl="0">
      <w:lvl w:ilvl="0">
        <w:numFmt w:val="decimal"/>
        <w:lvlText w:val="%1."/>
        <w:lvlJc w:val="left"/>
      </w:lvl>
    </w:lvlOverride>
  </w:num>
  <w:num w:numId="7" w16cid:durableId="170216659">
    <w:abstractNumId w:val="17"/>
    <w:lvlOverride w:ilvl="0">
      <w:lvl w:ilvl="0">
        <w:numFmt w:val="decimal"/>
        <w:lvlText w:val="%1."/>
        <w:lvlJc w:val="left"/>
      </w:lvl>
    </w:lvlOverride>
  </w:num>
  <w:num w:numId="8" w16cid:durableId="1973708534">
    <w:abstractNumId w:val="21"/>
    <w:lvlOverride w:ilvl="0">
      <w:lvl w:ilvl="0">
        <w:numFmt w:val="decimal"/>
        <w:lvlText w:val="%1."/>
        <w:lvlJc w:val="left"/>
      </w:lvl>
    </w:lvlOverride>
  </w:num>
  <w:num w:numId="9" w16cid:durableId="2140799926">
    <w:abstractNumId w:val="5"/>
    <w:lvlOverride w:ilvl="0">
      <w:lvl w:ilvl="0">
        <w:numFmt w:val="decimal"/>
        <w:lvlText w:val="%1."/>
        <w:lvlJc w:val="left"/>
      </w:lvl>
    </w:lvlOverride>
  </w:num>
  <w:num w:numId="10" w16cid:durableId="654649388">
    <w:abstractNumId w:val="16"/>
    <w:lvlOverride w:ilvl="0">
      <w:lvl w:ilvl="0">
        <w:numFmt w:val="decimal"/>
        <w:lvlText w:val="%1."/>
        <w:lvlJc w:val="left"/>
      </w:lvl>
    </w:lvlOverride>
  </w:num>
  <w:num w:numId="11" w16cid:durableId="1431508161">
    <w:abstractNumId w:val="32"/>
    <w:lvlOverride w:ilvl="0">
      <w:lvl w:ilvl="0">
        <w:numFmt w:val="decimal"/>
        <w:lvlText w:val="%1."/>
        <w:lvlJc w:val="left"/>
      </w:lvl>
    </w:lvlOverride>
  </w:num>
  <w:num w:numId="12" w16cid:durableId="787506196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979649434">
    <w:abstractNumId w:val="6"/>
    <w:lvlOverride w:ilvl="0">
      <w:lvl w:ilvl="0">
        <w:numFmt w:val="decimal"/>
        <w:lvlText w:val="%1."/>
        <w:lvlJc w:val="left"/>
      </w:lvl>
    </w:lvlOverride>
  </w:num>
  <w:num w:numId="14" w16cid:durableId="1464302992">
    <w:abstractNumId w:val="24"/>
  </w:num>
  <w:num w:numId="15" w16cid:durableId="2113891042">
    <w:abstractNumId w:val="11"/>
  </w:num>
  <w:num w:numId="16" w16cid:durableId="626857831">
    <w:abstractNumId w:val="33"/>
  </w:num>
  <w:num w:numId="17" w16cid:durableId="45178078">
    <w:abstractNumId w:val="31"/>
  </w:num>
  <w:num w:numId="18" w16cid:durableId="1967392203">
    <w:abstractNumId w:val="2"/>
  </w:num>
  <w:num w:numId="19" w16cid:durableId="1114593879">
    <w:abstractNumId w:val="0"/>
  </w:num>
  <w:num w:numId="20" w16cid:durableId="1379745089">
    <w:abstractNumId w:val="1"/>
  </w:num>
  <w:num w:numId="21" w16cid:durableId="810748737">
    <w:abstractNumId w:val="30"/>
  </w:num>
  <w:num w:numId="22" w16cid:durableId="1437368304">
    <w:abstractNumId w:val="23"/>
  </w:num>
  <w:num w:numId="23" w16cid:durableId="1555697661">
    <w:abstractNumId w:val="7"/>
  </w:num>
  <w:num w:numId="24" w16cid:durableId="54861323">
    <w:abstractNumId w:val="29"/>
  </w:num>
  <w:num w:numId="25" w16cid:durableId="738944569">
    <w:abstractNumId w:val="19"/>
  </w:num>
  <w:num w:numId="26" w16cid:durableId="1222906981">
    <w:abstractNumId w:val="9"/>
  </w:num>
  <w:num w:numId="27" w16cid:durableId="1114864571">
    <w:abstractNumId w:val="26"/>
  </w:num>
  <w:num w:numId="28" w16cid:durableId="602304317">
    <w:abstractNumId w:val="3"/>
  </w:num>
  <w:num w:numId="29" w16cid:durableId="156920951">
    <w:abstractNumId w:val="10"/>
  </w:num>
  <w:num w:numId="30" w16cid:durableId="778178423">
    <w:abstractNumId w:val="13"/>
  </w:num>
  <w:num w:numId="31" w16cid:durableId="34236438">
    <w:abstractNumId w:val="22"/>
  </w:num>
  <w:num w:numId="32" w16cid:durableId="2125033141">
    <w:abstractNumId w:val="28"/>
  </w:num>
  <w:num w:numId="33" w16cid:durableId="1020743700">
    <w:abstractNumId w:val="35"/>
  </w:num>
  <w:num w:numId="34" w16cid:durableId="1412047292">
    <w:abstractNumId w:val="18"/>
  </w:num>
  <w:num w:numId="35" w16cid:durableId="368915489">
    <w:abstractNumId w:val="34"/>
  </w:num>
  <w:num w:numId="36" w16cid:durableId="1620448581">
    <w:abstractNumId w:val="20"/>
  </w:num>
  <w:num w:numId="37" w16cid:durableId="126669575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88"/>
    <w:rsid w:val="00007FEF"/>
    <w:rsid w:val="000116B5"/>
    <w:rsid w:val="000127E4"/>
    <w:rsid w:val="0001291A"/>
    <w:rsid w:val="000134BC"/>
    <w:rsid w:val="0001604D"/>
    <w:rsid w:val="00024781"/>
    <w:rsid w:val="0002580B"/>
    <w:rsid w:val="0003040D"/>
    <w:rsid w:val="000305A1"/>
    <w:rsid w:val="00040AB4"/>
    <w:rsid w:val="00040BE1"/>
    <w:rsid w:val="0004531F"/>
    <w:rsid w:val="000476F8"/>
    <w:rsid w:val="00050755"/>
    <w:rsid w:val="000521FA"/>
    <w:rsid w:val="00052B1F"/>
    <w:rsid w:val="00053923"/>
    <w:rsid w:val="000546E0"/>
    <w:rsid w:val="00057320"/>
    <w:rsid w:val="000575AE"/>
    <w:rsid w:val="0006157B"/>
    <w:rsid w:val="00062BC4"/>
    <w:rsid w:val="00064901"/>
    <w:rsid w:val="000664F6"/>
    <w:rsid w:val="00070D50"/>
    <w:rsid w:val="0007152A"/>
    <w:rsid w:val="000733DF"/>
    <w:rsid w:val="00075704"/>
    <w:rsid w:val="00076E8D"/>
    <w:rsid w:val="00082A3B"/>
    <w:rsid w:val="00083AAC"/>
    <w:rsid w:val="00084046"/>
    <w:rsid w:val="00085E2B"/>
    <w:rsid w:val="000875A5"/>
    <w:rsid w:val="00090A77"/>
    <w:rsid w:val="00091291"/>
    <w:rsid w:val="00091594"/>
    <w:rsid w:val="00091F56"/>
    <w:rsid w:val="00091FD5"/>
    <w:rsid w:val="00092A34"/>
    <w:rsid w:val="00094D5E"/>
    <w:rsid w:val="00094EF5"/>
    <w:rsid w:val="00097E81"/>
    <w:rsid w:val="000A07E4"/>
    <w:rsid w:val="000A7B3A"/>
    <w:rsid w:val="000B12C9"/>
    <w:rsid w:val="000B200D"/>
    <w:rsid w:val="000B6DF6"/>
    <w:rsid w:val="000C1B3E"/>
    <w:rsid w:val="000C3F1D"/>
    <w:rsid w:val="000D0A10"/>
    <w:rsid w:val="000D1B66"/>
    <w:rsid w:val="000D391C"/>
    <w:rsid w:val="000D73E4"/>
    <w:rsid w:val="000E14D9"/>
    <w:rsid w:val="000F4033"/>
    <w:rsid w:val="000F564B"/>
    <w:rsid w:val="000F69FA"/>
    <w:rsid w:val="000F7B90"/>
    <w:rsid w:val="001005E7"/>
    <w:rsid w:val="0010233A"/>
    <w:rsid w:val="00103387"/>
    <w:rsid w:val="00104025"/>
    <w:rsid w:val="00105644"/>
    <w:rsid w:val="001067B1"/>
    <w:rsid w:val="0011088E"/>
    <w:rsid w:val="001126C0"/>
    <w:rsid w:val="00112A0A"/>
    <w:rsid w:val="001157B6"/>
    <w:rsid w:val="00115948"/>
    <w:rsid w:val="001202B0"/>
    <w:rsid w:val="00121662"/>
    <w:rsid w:val="00122D86"/>
    <w:rsid w:val="00123218"/>
    <w:rsid w:val="00123C92"/>
    <w:rsid w:val="00130AAE"/>
    <w:rsid w:val="00135D92"/>
    <w:rsid w:val="001367D9"/>
    <w:rsid w:val="00144769"/>
    <w:rsid w:val="00162EED"/>
    <w:rsid w:val="00165F18"/>
    <w:rsid w:val="00167D55"/>
    <w:rsid w:val="00170661"/>
    <w:rsid w:val="00177965"/>
    <w:rsid w:val="00183072"/>
    <w:rsid w:val="00184BED"/>
    <w:rsid w:val="001851F4"/>
    <w:rsid w:val="00185646"/>
    <w:rsid w:val="001876E5"/>
    <w:rsid w:val="001877D4"/>
    <w:rsid w:val="001918C4"/>
    <w:rsid w:val="0019368B"/>
    <w:rsid w:val="001938EA"/>
    <w:rsid w:val="0019493C"/>
    <w:rsid w:val="001956C5"/>
    <w:rsid w:val="001A0BAA"/>
    <w:rsid w:val="001A12C8"/>
    <w:rsid w:val="001A2568"/>
    <w:rsid w:val="001A31AB"/>
    <w:rsid w:val="001A329B"/>
    <w:rsid w:val="001A36DD"/>
    <w:rsid w:val="001A4188"/>
    <w:rsid w:val="001A43AC"/>
    <w:rsid w:val="001B25CB"/>
    <w:rsid w:val="001B447F"/>
    <w:rsid w:val="001B515A"/>
    <w:rsid w:val="001B55FC"/>
    <w:rsid w:val="001C02ED"/>
    <w:rsid w:val="001C123A"/>
    <w:rsid w:val="001C2F49"/>
    <w:rsid w:val="001D2895"/>
    <w:rsid w:val="001D2E27"/>
    <w:rsid w:val="001D5CB4"/>
    <w:rsid w:val="001E7793"/>
    <w:rsid w:val="001F01B7"/>
    <w:rsid w:val="001F17D8"/>
    <w:rsid w:val="001F3385"/>
    <w:rsid w:val="001F5A5F"/>
    <w:rsid w:val="001F775C"/>
    <w:rsid w:val="00211ECA"/>
    <w:rsid w:val="002131DF"/>
    <w:rsid w:val="00224120"/>
    <w:rsid w:val="002267AC"/>
    <w:rsid w:val="00226A7B"/>
    <w:rsid w:val="002374DF"/>
    <w:rsid w:val="00240A11"/>
    <w:rsid w:val="00240C72"/>
    <w:rsid w:val="0024153C"/>
    <w:rsid w:val="00244CBA"/>
    <w:rsid w:val="00255C4F"/>
    <w:rsid w:val="002627B3"/>
    <w:rsid w:val="0027406A"/>
    <w:rsid w:val="00284F50"/>
    <w:rsid w:val="00285180"/>
    <w:rsid w:val="00293A7F"/>
    <w:rsid w:val="00294443"/>
    <w:rsid w:val="00295151"/>
    <w:rsid w:val="00297FCB"/>
    <w:rsid w:val="002A6D02"/>
    <w:rsid w:val="002A6D8F"/>
    <w:rsid w:val="002A71AC"/>
    <w:rsid w:val="002A7EE8"/>
    <w:rsid w:val="002B6F6C"/>
    <w:rsid w:val="002C2D4E"/>
    <w:rsid w:val="002C507A"/>
    <w:rsid w:val="002C65D4"/>
    <w:rsid w:val="002C7F0E"/>
    <w:rsid w:val="002D04C3"/>
    <w:rsid w:val="002D7216"/>
    <w:rsid w:val="002E1009"/>
    <w:rsid w:val="002E255A"/>
    <w:rsid w:val="002E29CF"/>
    <w:rsid w:val="002E3E30"/>
    <w:rsid w:val="002E5733"/>
    <w:rsid w:val="002E6C18"/>
    <w:rsid w:val="002E7E7F"/>
    <w:rsid w:val="002F0138"/>
    <w:rsid w:val="002F6ADC"/>
    <w:rsid w:val="0030168C"/>
    <w:rsid w:val="003056C0"/>
    <w:rsid w:val="003073E7"/>
    <w:rsid w:val="00307478"/>
    <w:rsid w:val="003077A7"/>
    <w:rsid w:val="0032274D"/>
    <w:rsid w:val="00326DA9"/>
    <w:rsid w:val="00330811"/>
    <w:rsid w:val="00344712"/>
    <w:rsid w:val="00350098"/>
    <w:rsid w:val="003577AC"/>
    <w:rsid w:val="0035799B"/>
    <w:rsid w:val="00363FAB"/>
    <w:rsid w:val="003652C5"/>
    <w:rsid w:val="00370A33"/>
    <w:rsid w:val="003735FA"/>
    <w:rsid w:val="003741FE"/>
    <w:rsid w:val="00374B4D"/>
    <w:rsid w:val="00375582"/>
    <w:rsid w:val="00376F0F"/>
    <w:rsid w:val="00376F84"/>
    <w:rsid w:val="00380D9F"/>
    <w:rsid w:val="003848A0"/>
    <w:rsid w:val="003859F6"/>
    <w:rsid w:val="003868C5"/>
    <w:rsid w:val="003A325E"/>
    <w:rsid w:val="003A396E"/>
    <w:rsid w:val="003A76AB"/>
    <w:rsid w:val="003B1766"/>
    <w:rsid w:val="003B554A"/>
    <w:rsid w:val="003C22C9"/>
    <w:rsid w:val="003C2AE1"/>
    <w:rsid w:val="003C4579"/>
    <w:rsid w:val="003C466A"/>
    <w:rsid w:val="003E3827"/>
    <w:rsid w:val="003E5853"/>
    <w:rsid w:val="003E606B"/>
    <w:rsid w:val="003E6456"/>
    <w:rsid w:val="003F10D3"/>
    <w:rsid w:val="0040188D"/>
    <w:rsid w:val="00405844"/>
    <w:rsid w:val="0041253A"/>
    <w:rsid w:val="0041296C"/>
    <w:rsid w:val="00415E8A"/>
    <w:rsid w:val="0041721B"/>
    <w:rsid w:val="00420655"/>
    <w:rsid w:val="00424562"/>
    <w:rsid w:val="00426EC3"/>
    <w:rsid w:val="00426ECA"/>
    <w:rsid w:val="004304AE"/>
    <w:rsid w:val="00430E5A"/>
    <w:rsid w:val="00434D56"/>
    <w:rsid w:val="00435375"/>
    <w:rsid w:val="004429C4"/>
    <w:rsid w:val="00443A71"/>
    <w:rsid w:val="0044708A"/>
    <w:rsid w:val="00451D89"/>
    <w:rsid w:val="0045478A"/>
    <w:rsid w:val="0046425E"/>
    <w:rsid w:val="004642E6"/>
    <w:rsid w:val="004666CB"/>
    <w:rsid w:val="004702C1"/>
    <w:rsid w:val="00472939"/>
    <w:rsid w:val="00474471"/>
    <w:rsid w:val="00474F46"/>
    <w:rsid w:val="0047512E"/>
    <w:rsid w:val="004763A9"/>
    <w:rsid w:val="00482EFC"/>
    <w:rsid w:val="00483F87"/>
    <w:rsid w:val="004900C6"/>
    <w:rsid w:val="00490BBC"/>
    <w:rsid w:val="00494F20"/>
    <w:rsid w:val="004953E9"/>
    <w:rsid w:val="00495A84"/>
    <w:rsid w:val="00495BF9"/>
    <w:rsid w:val="00496DF1"/>
    <w:rsid w:val="004A1B39"/>
    <w:rsid w:val="004A4E5A"/>
    <w:rsid w:val="004A5120"/>
    <w:rsid w:val="004C1B5C"/>
    <w:rsid w:val="004C479A"/>
    <w:rsid w:val="004D2CA1"/>
    <w:rsid w:val="004D60E6"/>
    <w:rsid w:val="004D627B"/>
    <w:rsid w:val="004D6630"/>
    <w:rsid w:val="004D765A"/>
    <w:rsid w:val="004E36CD"/>
    <w:rsid w:val="004E5EE1"/>
    <w:rsid w:val="004F2ADB"/>
    <w:rsid w:val="004F4E2C"/>
    <w:rsid w:val="004F6684"/>
    <w:rsid w:val="00500319"/>
    <w:rsid w:val="005108B5"/>
    <w:rsid w:val="00512260"/>
    <w:rsid w:val="00512600"/>
    <w:rsid w:val="00512D12"/>
    <w:rsid w:val="00516E7B"/>
    <w:rsid w:val="005213CC"/>
    <w:rsid w:val="0052353B"/>
    <w:rsid w:val="00526023"/>
    <w:rsid w:val="005308AF"/>
    <w:rsid w:val="00532AEB"/>
    <w:rsid w:val="00547CAC"/>
    <w:rsid w:val="00551B4A"/>
    <w:rsid w:val="00554D32"/>
    <w:rsid w:val="0056347E"/>
    <w:rsid w:val="00573951"/>
    <w:rsid w:val="00582286"/>
    <w:rsid w:val="00583DCD"/>
    <w:rsid w:val="005849F6"/>
    <w:rsid w:val="005A2301"/>
    <w:rsid w:val="005A5212"/>
    <w:rsid w:val="005A756E"/>
    <w:rsid w:val="005B3BF2"/>
    <w:rsid w:val="005B5C8C"/>
    <w:rsid w:val="005B6637"/>
    <w:rsid w:val="005B6E81"/>
    <w:rsid w:val="005D0A77"/>
    <w:rsid w:val="005D38F8"/>
    <w:rsid w:val="005D5081"/>
    <w:rsid w:val="005D7623"/>
    <w:rsid w:val="005E09B8"/>
    <w:rsid w:val="005E16F3"/>
    <w:rsid w:val="005E34AE"/>
    <w:rsid w:val="005E39B1"/>
    <w:rsid w:val="005F273C"/>
    <w:rsid w:val="005F7960"/>
    <w:rsid w:val="00603B94"/>
    <w:rsid w:val="00612F5D"/>
    <w:rsid w:val="00615AD7"/>
    <w:rsid w:val="0062569D"/>
    <w:rsid w:val="00630C46"/>
    <w:rsid w:val="006352AA"/>
    <w:rsid w:val="006377C1"/>
    <w:rsid w:val="00654428"/>
    <w:rsid w:val="006641DC"/>
    <w:rsid w:val="006707BD"/>
    <w:rsid w:val="00672675"/>
    <w:rsid w:val="00672DC4"/>
    <w:rsid w:val="0067623B"/>
    <w:rsid w:val="0068026B"/>
    <w:rsid w:val="00683364"/>
    <w:rsid w:val="0068512E"/>
    <w:rsid w:val="00690E52"/>
    <w:rsid w:val="0069446D"/>
    <w:rsid w:val="00695C2C"/>
    <w:rsid w:val="006A786B"/>
    <w:rsid w:val="006D24BD"/>
    <w:rsid w:val="006D278B"/>
    <w:rsid w:val="006D32D3"/>
    <w:rsid w:val="006E2639"/>
    <w:rsid w:val="006E4A56"/>
    <w:rsid w:val="006F25BF"/>
    <w:rsid w:val="006F3111"/>
    <w:rsid w:val="0070350F"/>
    <w:rsid w:val="00705AAA"/>
    <w:rsid w:val="00710439"/>
    <w:rsid w:val="00710A50"/>
    <w:rsid w:val="00711A7F"/>
    <w:rsid w:val="00712080"/>
    <w:rsid w:val="00712453"/>
    <w:rsid w:val="00713629"/>
    <w:rsid w:val="0072324E"/>
    <w:rsid w:val="00731279"/>
    <w:rsid w:val="0073137A"/>
    <w:rsid w:val="0073179E"/>
    <w:rsid w:val="00733246"/>
    <w:rsid w:val="0073429B"/>
    <w:rsid w:val="007358DE"/>
    <w:rsid w:val="00735E05"/>
    <w:rsid w:val="00740834"/>
    <w:rsid w:val="00743F92"/>
    <w:rsid w:val="00745F48"/>
    <w:rsid w:val="00747A72"/>
    <w:rsid w:val="00747A86"/>
    <w:rsid w:val="007533D9"/>
    <w:rsid w:val="00755F80"/>
    <w:rsid w:val="00764FFD"/>
    <w:rsid w:val="0076572B"/>
    <w:rsid w:val="00765F28"/>
    <w:rsid w:val="00773194"/>
    <w:rsid w:val="007763E7"/>
    <w:rsid w:val="00780CD2"/>
    <w:rsid w:val="00781AB2"/>
    <w:rsid w:val="007834B4"/>
    <w:rsid w:val="00784D79"/>
    <w:rsid w:val="00790396"/>
    <w:rsid w:val="007961B1"/>
    <w:rsid w:val="0079764C"/>
    <w:rsid w:val="007A1A41"/>
    <w:rsid w:val="007A3324"/>
    <w:rsid w:val="007A6353"/>
    <w:rsid w:val="007A64E5"/>
    <w:rsid w:val="007B0AFD"/>
    <w:rsid w:val="007B0DD5"/>
    <w:rsid w:val="007B1CE6"/>
    <w:rsid w:val="007C1A33"/>
    <w:rsid w:val="007C2571"/>
    <w:rsid w:val="007C2937"/>
    <w:rsid w:val="007C3F68"/>
    <w:rsid w:val="007C4B22"/>
    <w:rsid w:val="007D0E4C"/>
    <w:rsid w:val="007D21F7"/>
    <w:rsid w:val="007D32B2"/>
    <w:rsid w:val="007E25BD"/>
    <w:rsid w:val="007E46BB"/>
    <w:rsid w:val="007E5DDE"/>
    <w:rsid w:val="007F091E"/>
    <w:rsid w:val="007F643E"/>
    <w:rsid w:val="007F6F45"/>
    <w:rsid w:val="008047AC"/>
    <w:rsid w:val="0081209F"/>
    <w:rsid w:val="00812B60"/>
    <w:rsid w:val="00813F70"/>
    <w:rsid w:val="00814622"/>
    <w:rsid w:val="008203FA"/>
    <w:rsid w:val="008320D9"/>
    <w:rsid w:val="00832247"/>
    <w:rsid w:val="008333B6"/>
    <w:rsid w:val="00837FB3"/>
    <w:rsid w:val="00843C68"/>
    <w:rsid w:val="00844B59"/>
    <w:rsid w:val="00845B2E"/>
    <w:rsid w:val="00847529"/>
    <w:rsid w:val="00853216"/>
    <w:rsid w:val="00853EFC"/>
    <w:rsid w:val="0085436C"/>
    <w:rsid w:val="00862BC5"/>
    <w:rsid w:val="00863695"/>
    <w:rsid w:val="00867768"/>
    <w:rsid w:val="00873EF3"/>
    <w:rsid w:val="008742FF"/>
    <w:rsid w:val="00874F32"/>
    <w:rsid w:val="0088120E"/>
    <w:rsid w:val="00881D6B"/>
    <w:rsid w:val="008823CB"/>
    <w:rsid w:val="0088254B"/>
    <w:rsid w:val="00883046"/>
    <w:rsid w:val="008835A7"/>
    <w:rsid w:val="0088392B"/>
    <w:rsid w:val="00884067"/>
    <w:rsid w:val="0088433D"/>
    <w:rsid w:val="00884F0A"/>
    <w:rsid w:val="00893DDE"/>
    <w:rsid w:val="008958B9"/>
    <w:rsid w:val="00895BD8"/>
    <w:rsid w:val="008A0AD3"/>
    <w:rsid w:val="008A2B6C"/>
    <w:rsid w:val="008A3770"/>
    <w:rsid w:val="008A53B8"/>
    <w:rsid w:val="008A56F3"/>
    <w:rsid w:val="008B0A48"/>
    <w:rsid w:val="008B1329"/>
    <w:rsid w:val="008B216C"/>
    <w:rsid w:val="008B6E76"/>
    <w:rsid w:val="008B7052"/>
    <w:rsid w:val="008C1382"/>
    <w:rsid w:val="008C54F6"/>
    <w:rsid w:val="008C6C9D"/>
    <w:rsid w:val="008D5A5F"/>
    <w:rsid w:val="008D66E5"/>
    <w:rsid w:val="008D7D41"/>
    <w:rsid w:val="008F2090"/>
    <w:rsid w:val="008F7BEF"/>
    <w:rsid w:val="00904DC5"/>
    <w:rsid w:val="00905066"/>
    <w:rsid w:val="009055E4"/>
    <w:rsid w:val="00905813"/>
    <w:rsid w:val="00912F7F"/>
    <w:rsid w:val="00914013"/>
    <w:rsid w:val="00914858"/>
    <w:rsid w:val="00914E9B"/>
    <w:rsid w:val="00916756"/>
    <w:rsid w:val="00917D1C"/>
    <w:rsid w:val="0092334B"/>
    <w:rsid w:val="0092436D"/>
    <w:rsid w:val="009306FB"/>
    <w:rsid w:val="00934B70"/>
    <w:rsid w:val="0093525D"/>
    <w:rsid w:val="009378CC"/>
    <w:rsid w:val="00940D06"/>
    <w:rsid w:val="009453A1"/>
    <w:rsid w:val="00945A3E"/>
    <w:rsid w:val="00945ED2"/>
    <w:rsid w:val="00945F5C"/>
    <w:rsid w:val="0094730C"/>
    <w:rsid w:val="00950577"/>
    <w:rsid w:val="009513E2"/>
    <w:rsid w:val="00951881"/>
    <w:rsid w:val="00953036"/>
    <w:rsid w:val="00955B31"/>
    <w:rsid w:val="00963A66"/>
    <w:rsid w:val="00971EA5"/>
    <w:rsid w:val="009721BD"/>
    <w:rsid w:val="00972769"/>
    <w:rsid w:val="00973D88"/>
    <w:rsid w:val="009841A4"/>
    <w:rsid w:val="00984ECD"/>
    <w:rsid w:val="0098631F"/>
    <w:rsid w:val="009946FD"/>
    <w:rsid w:val="00994D33"/>
    <w:rsid w:val="00996B52"/>
    <w:rsid w:val="009970CE"/>
    <w:rsid w:val="009A29B9"/>
    <w:rsid w:val="009B155E"/>
    <w:rsid w:val="009B564F"/>
    <w:rsid w:val="009B6C66"/>
    <w:rsid w:val="009B7D89"/>
    <w:rsid w:val="009C01A5"/>
    <w:rsid w:val="009C16C3"/>
    <w:rsid w:val="009C58F4"/>
    <w:rsid w:val="009C69B4"/>
    <w:rsid w:val="009D1000"/>
    <w:rsid w:val="009D50FE"/>
    <w:rsid w:val="009D75D3"/>
    <w:rsid w:val="009F3F9D"/>
    <w:rsid w:val="00A00AC7"/>
    <w:rsid w:val="00A01DC2"/>
    <w:rsid w:val="00A0500F"/>
    <w:rsid w:val="00A06DA8"/>
    <w:rsid w:val="00A07747"/>
    <w:rsid w:val="00A07FC0"/>
    <w:rsid w:val="00A10A65"/>
    <w:rsid w:val="00A12807"/>
    <w:rsid w:val="00A129C2"/>
    <w:rsid w:val="00A13CEE"/>
    <w:rsid w:val="00A14D27"/>
    <w:rsid w:val="00A2207C"/>
    <w:rsid w:val="00A24728"/>
    <w:rsid w:val="00A27E09"/>
    <w:rsid w:val="00A32840"/>
    <w:rsid w:val="00A369A6"/>
    <w:rsid w:val="00A40F66"/>
    <w:rsid w:val="00A419E9"/>
    <w:rsid w:val="00A42694"/>
    <w:rsid w:val="00A4295E"/>
    <w:rsid w:val="00A457B2"/>
    <w:rsid w:val="00A503F8"/>
    <w:rsid w:val="00A532DB"/>
    <w:rsid w:val="00A53310"/>
    <w:rsid w:val="00A55FB4"/>
    <w:rsid w:val="00A61A8F"/>
    <w:rsid w:val="00A64BE9"/>
    <w:rsid w:val="00A73E0E"/>
    <w:rsid w:val="00A76264"/>
    <w:rsid w:val="00A76CA1"/>
    <w:rsid w:val="00A80A45"/>
    <w:rsid w:val="00A84121"/>
    <w:rsid w:val="00A906F9"/>
    <w:rsid w:val="00A965AD"/>
    <w:rsid w:val="00AB245C"/>
    <w:rsid w:val="00AB3A79"/>
    <w:rsid w:val="00AC560C"/>
    <w:rsid w:val="00AC62E4"/>
    <w:rsid w:val="00AC6C0F"/>
    <w:rsid w:val="00AD1927"/>
    <w:rsid w:val="00AD5C6A"/>
    <w:rsid w:val="00AE6B4F"/>
    <w:rsid w:val="00AE74E1"/>
    <w:rsid w:val="00AF0564"/>
    <w:rsid w:val="00AF3071"/>
    <w:rsid w:val="00AF754D"/>
    <w:rsid w:val="00B00362"/>
    <w:rsid w:val="00B02870"/>
    <w:rsid w:val="00B0439E"/>
    <w:rsid w:val="00B1086A"/>
    <w:rsid w:val="00B15CD3"/>
    <w:rsid w:val="00B15E8A"/>
    <w:rsid w:val="00B160D5"/>
    <w:rsid w:val="00B22E79"/>
    <w:rsid w:val="00B24AD6"/>
    <w:rsid w:val="00B24ED8"/>
    <w:rsid w:val="00B30F18"/>
    <w:rsid w:val="00B3663D"/>
    <w:rsid w:val="00B3720E"/>
    <w:rsid w:val="00B44B49"/>
    <w:rsid w:val="00B57612"/>
    <w:rsid w:val="00B60880"/>
    <w:rsid w:val="00B64DBD"/>
    <w:rsid w:val="00B670CA"/>
    <w:rsid w:val="00B722E6"/>
    <w:rsid w:val="00B7367C"/>
    <w:rsid w:val="00B80BA3"/>
    <w:rsid w:val="00B842E9"/>
    <w:rsid w:val="00B86305"/>
    <w:rsid w:val="00B87FEB"/>
    <w:rsid w:val="00B91727"/>
    <w:rsid w:val="00B930A8"/>
    <w:rsid w:val="00B936C0"/>
    <w:rsid w:val="00B9618D"/>
    <w:rsid w:val="00B965C8"/>
    <w:rsid w:val="00BA0B57"/>
    <w:rsid w:val="00BA0BDF"/>
    <w:rsid w:val="00BA0D41"/>
    <w:rsid w:val="00BA346D"/>
    <w:rsid w:val="00BA3C29"/>
    <w:rsid w:val="00BA74F0"/>
    <w:rsid w:val="00BB66F3"/>
    <w:rsid w:val="00BB75F3"/>
    <w:rsid w:val="00BC12F2"/>
    <w:rsid w:val="00BC1F07"/>
    <w:rsid w:val="00BC2CBD"/>
    <w:rsid w:val="00BD5375"/>
    <w:rsid w:val="00BD5E32"/>
    <w:rsid w:val="00BD6EE4"/>
    <w:rsid w:val="00BE0713"/>
    <w:rsid w:val="00BE7268"/>
    <w:rsid w:val="00BE777A"/>
    <w:rsid w:val="00BF03E2"/>
    <w:rsid w:val="00C01DC4"/>
    <w:rsid w:val="00C0277E"/>
    <w:rsid w:val="00C04DDD"/>
    <w:rsid w:val="00C122AF"/>
    <w:rsid w:val="00C1298E"/>
    <w:rsid w:val="00C14BFC"/>
    <w:rsid w:val="00C22380"/>
    <w:rsid w:val="00C22812"/>
    <w:rsid w:val="00C24B4C"/>
    <w:rsid w:val="00C2550A"/>
    <w:rsid w:val="00C2577D"/>
    <w:rsid w:val="00C26A63"/>
    <w:rsid w:val="00C31A71"/>
    <w:rsid w:val="00C31D10"/>
    <w:rsid w:val="00C366D0"/>
    <w:rsid w:val="00C41F11"/>
    <w:rsid w:val="00C4326C"/>
    <w:rsid w:val="00C50A94"/>
    <w:rsid w:val="00C53B1E"/>
    <w:rsid w:val="00C55258"/>
    <w:rsid w:val="00C66093"/>
    <w:rsid w:val="00C778CA"/>
    <w:rsid w:val="00C80F88"/>
    <w:rsid w:val="00C8409B"/>
    <w:rsid w:val="00C85149"/>
    <w:rsid w:val="00C907F0"/>
    <w:rsid w:val="00C92B75"/>
    <w:rsid w:val="00C92D75"/>
    <w:rsid w:val="00C97555"/>
    <w:rsid w:val="00C97BF5"/>
    <w:rsid w:val="00CA684C"/>
    <w:rsid w:val="00CB036A"/>
    <w:rsid w:val="00CB0E96"/>
    <w:rsid w:val="00CB243D"/>
    <w:rsid w:val="00CB4AD0"/>
    <w:rsid w:val="00CB781D"/>
    <w:rsid w:val="00CB7B1C"/>
    <w:rsid w:val="00CB7E47"/>
    <w:rsid w:val="00CC2B15"/>
    <w:rsid w:val="00CD2546"/>
    <w:rsid w:val="00CD2DC4"/>
    <w:rsid w:val="00CD4153"/>
    <w:rsid w:val="00CE2AF6"/>
    <w:rsid w:val="00CE41C3"/>
    <w:rsid w:val="00CE6ED4"/>
    <w:rsid w:val="00CF104B"/>
    <w:rsid w:val="00CF2D60"/>
    <w:rsid w:val="00CF336F"/>
    <w:rsid w:val="00CF390D"/>
    <w:rsid w:val="00CF4ACD"/>
    <w:rsid w:val="00CF4B1F"/>
    <w:rsid w:val="00D01DEC"/>
    <w:rsid w:val="00D04EEE"/>
    <w:rsid w:val="00D0665A"/>
    <w:rsid w:val="00D10696"/>
    <w:rsid w:val="00D1500F"/>
    <w:rsid w:val="00D17419"/>
    <w:rsid w:val="00D254D8"/>
    <w:rsid w:val="00D30DAB"/>
    <w:rsid w:val="00D339A7"/>
    <w:rsid w:val="00D3488C"/>
    <w:rsid w:val="00D404EE"/>
    <w:rsid w:val="00D422B1"/>
    <w:rsid w:val="00D55BE3"/>
    <w:rsid w:val="00D64485"/>
    <w:rsid w:val="00D74BA5"/>
    <w:rsid w:val="00D76E4A"/>
    <w:rsid w:val="00D86FF9"/>
    <w:rsid w:val="00D8706B"/>
    <w:rsid w:val="00D91B68"/>
    <w:rsid w:val="00D963BF"/>
    <w:rsid w:val="00DA3683"/>
    <w:rsid w:val="00DA5568"/>
    <w:rsid w:val="00DB3206"/>
    <w:rsid w:val="00DB4ABC"/>
    <w:rsid w:val="00DB68F1"/>
    <w:rsid w:val="00DB6F05"/>
    <w:rsid w:val="00DD1ED6"/>
    <w:rsid w:val="00DD2336"/>
    <w:rsid w:val="00DD48A3"/>
    <w:rsid w:val="00DD6612"/>
    <w:rsid w:val="00DD7EF0"/>
    <w:rsid w:val="00DE08FE"/>
    <w:rsid w:val="00DE3FFB"/>
    <w:rsid w:val="00DE447D"/>
    <w:rsid w:val="00DF3D02"/>
    <w:rsid w:val="00DF6E33"/>
    <w:rsid w:val="00E018DD"/>
    <w:rsid w:val="00E046A5"/>
    <w:rsid w:val="00E04705"/>
    <w:rsid w:val="00E1382B"/>
    <w:rsid w:val="00E144F7"/>
    <w:rsid w:val="00E14F99"/>
    <w:rsid w:val="00E15E87"/>
    <w:rsid w:val="00E16A2D"/>
    <w:rsid w:val="00E252F6"/>
    <w:rsid w:val="00E27FCD"/>
    <w:rsid w:val="00E32280"/>
    <w:rsid w:val="00E4192E"/>
    <w:rsid w:val="00E45A27"/>
    <w:rsid w:val="00E519D3"/>
    <w:rsid w:val="00E54BD1"/>
    <w:rsid w:val="00E571B6"/>
    <w:rsid w:val="00E57793"/>
    <w:rsid w:val="00E60E54"/>
    <w:rsid w:val="00E61290"/>
    <w:rsid w:val="00E63BDA"/>
    <w:rsid w:val="00E650C0"/>
    <w:rsid w:val="00E65CD1"/>
    <w:rsid w:val="00E7104E"/>
    <w:rsid w:val="00E714B5"/>
    <w:rsid w:val="00E72673"/>
    <w:rsid w:val="00E753F0"/>
    <w:rsid w:val="00E75F08"/>
    <w:rsid w:val="00E87799"/>
    <w:rsid w:val="00E9211A"/>
    <w:rsid w:val="00E947C5"/>
    <w:rsid w:val="00E94A6B"/>
    <w:rsid w:val="00E969A0"/>
    <w:rsid w:val="00EA522C"/>
    <w:rsid w:val="00EB40D0"/>
    <w:rsid w:val="00EB5E8F"/>
    <w:rsid w:val="00EC057A"/>
    <w:rsid w:val="00EC26F2"/>
    <w:rsid w:val="00EC6405"/>
    <w:rsid w:val="00EC656E"/>
    <w:rsid w:val="00EC7E02"/>
    <w:rsid w:val="00ED01F6"/>
    <w:rsid w:val="00ED069C"/>
    <w:rsid w:val="00ED69B1"/>
    <w:rsid w:val="00ED7039"/>
    <w:rsid w:val="00EE7DE7"/>
    <w:rsid w:val="00EF0179"/>
    <w:rsid w:val="00EF0D72"/>
    <w:rsid w:val="00F00D03"/>
    <w:rsid w:val="00F02DDF"/>
    <w:rsid w:val="00F03B16"/>
    <w:rsid w:val="00F06632"/>
    <w:rsid w:val="00F07A6F"/>
    <w:rsid w:val="00F10E2F"/>
    <w:rsid w:val="00F15012"/>
    <w:rsid w:val="00F20298"/>
    <w:rsid w:val="00F217C3"/>
    <w:rsid w:val="00F24681"/>
    <w:rsid w:val="00F269FA"/>
    <w:rsid w:val="00F27860"/>
    <w:rsid w:val="00F30EF1"/>
    <w:rsid w:val="00F30F68"/>
    <w:rsid w:val="00F3257B"/>
    <w:rsid w:val="00F34080"/>
    <w:rsid w:val="00F34966"/>
    <w:rsid w:val="00F40646"/>
    <w:rsid w:val="00F41598"/>
    <w:rsid w:val="00F44CCB"/>
    <w:rsid w:val="00F4764E"/>
    <w:rsid w:val="00F4778A"/>
    <w:rsid w:val="00F5015C"/>
    <w:rsid w:val="00F526AF"/>
    <w:rsid w:val="00F5337E"/>
    <w:rsid w:val="00F54196"/>
    <w:rsid w:val="00F546F0"/>
    <w:rsid w:val="00F54823"/>
    <w:rsid w:val="00F56517"/>
    <w:rsid w:val="00F57B9D"/>
    <w:rsid w:val="00F65043"/>
    <w:rsid w:val="00F708EB"/>
    <w:rsid w:val="00F70A09"/>
    <w:rsid w:val="00F74A7D"/>
    <w:rsid w:val="00F7551E"/>
    <w:rsid w:val="00F762FE"/>
    <w:rsid w:val="00F84A60"/>
    <w:rsid w:val="00F93C25"/>
    <w:rsid w:val="00FA0672"/>
    <w:rsid w:val="00FA1E03"/>
    <w:rsid w:val="00FA26C4"/>
    <w:rsid w:val="00FA550A"/>
    <w:rsid w:val="00FA5FC0"/>
    <w:rsid w:val="00FA7575"/>
    <w:rsid w:val="00FA7E93"/>
    <w:rsid w:val="00FB2B0A"/>
    <w:rsid w:val="00FB2D8B"/>
    <w:rsid w:val="00FB4117"/>
    <w:rsid w:val="00FC7CAF"/>
    <w:rsid w:val="00FD1761"/>
    <w:rsid w:val="00FD17E4"/>
    <w:rsid w:val="00FD2337"/>
    <w:rsid w:val="00FE403B"/>
    <w:rsid w:val="00FE4D9F"/>
    <w:rsid w:val="00FE6CDD"/>
    <w:rsid w:val="00FE6DE4"/>
    <w:rsid w:val="00FE7272"/>
    <w:rsid w:val="00FF030D"/>
    <w:rsid w:val="00FF5DE5"/>
    <w:rsid w:val="00FF78C2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BB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qFormat/>
    <w:rsid w:val="00376F0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il"/>
      <w:lang w:val="en-US" w:eastAsia="en-US"/>
    </w:rPr>
  </w:style>
  <w:style w:type="paragraph" w:styleId="Heading2">
    <w:name w:val="heading 2"/>
    <w:link w:val="Heading2Char"/>
    <w:qFormat/>
    <w:pPr>
      <w:keepNext/>
      <w:jc w:val="center"/>
      <w:outlineLvl w:val="1"/>
    </w:pPr>
    <w:rPr>
      <w:rFonts w:cs="Arial Unicode MS"/>
      <w:b/>
      <w:bCs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ing3">
    <w:name w:val="heading 3"/>
    <w:basedOn w:val="Normal"/>
    <w:next w:val="Normal"/>
    <w:link w:val="Heading3Char"/>
    <w:unhideWhenUsed/>
    <w:qFormat/>
    <w:rsid w:val="00376F0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il"/>
      <w:lang w:val="en-US"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376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213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3C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1D5CB4"/>
    <w:pPr>
      <w:suppressAutoHyphens/>
      <w:spacing w:before="240" w:after="60"/>
      <w:outlineLvl w:val="7"/>
    </w:pPr>
    <w:rPr>
      <w:rFonts w:ascii="Calibri" w:eastAsia="Times New Roman" w:hAnsi="Calibri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rsid w:val="004642E6"/>
    <w:pPr>
      <w:numPr>
        <w:numId w:val="1"/>
      </w:numPr>
    </w:pPr>
  </w:style>
  <w:style w:type="paragraph" w:styleId="NoSpacing">
    <w:name w:val="No Spacing"/>
    <w:link w:val="NoSpacingChar"/>
    <w:uiPriority w:val="1"/>
    <w:qFormat/>
    <w:rsid w:val="004642E6"/>
    <w:pPr>
      <w:jc w:val="both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sid w:val="00F762FE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NoSpacing1">
    <w:name w:val="No Spacing1"/>
    <w:uiPriority w:val="1"/>
    <w:qFormat/>
    <w:rsid w:val="00F762FE"/>
    <w:pPr>
      <w:suppressAutoHyphens/>
    </w:pPr>
    <w:rPr>
      <w:rFonts w:cs="Arial Unicode MS"/>
      <w:color w:val="000000"/>
      <w:u w:color="000000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D963BF"/>
    <w:pPr>
      <w:ind w:left="720"/>
    </w:pPr>
    <w:rPr>
      <w:rFonts w:eastAsia="Times New Roman"/>
      <w:lang w:val="en-US"/>
    </w:rPr>
  </w:style>
  <w:style w:type="paragraph" w:customStyle="1" w:styleId="BodyA">
    <w:name w:val="Body A"/>
    <w:rsid w:val="00D963BF"/>
    <w:rPr>
      <w:rFonts w:ascii="Calibri" w:hAnsi="Calibri" w:cs="Arial Unicode MS"/>
      <w:color w:val="000000"/>
      <w:sz w:val="24"/>
      <w:szCs w:val="24"/>
      <w:u w:color="000000"/>
      <w:lang w:val="da-DK"/>
    </w:rPr>
  </w:style>
  <w:style w:type="character" w:customStyle="1" w:styleId="tabletextfield">
    <w:name w:val="table_text_field"/>
    <w:basedOn w:val="DefaultParagraphFont"/>
    <w:rsid w:val="00914858"/>
  </w:style>
  <w:style w:type="character" w:customStyle="1" w:styleId="tabletitle2">
    <w:name w:val="table_title2"/>
    <w:basedOn w:val="DefaultParagraphFont"/>
    <w:rsid w:val="00914858"/>
  </w:style>
  <w:style w:type="paragraph" w:styleId="NormalWeb">
    <w:name w:val="Normal (Web)"/>
    <w:basedOn w:val="Normal"/>
    <w:uiPriority w:val="99"/>
    <w:rsid w:val="00E753F0"/>
    <w:pPr>
      <w:suppressAutoHyphens/>
      <w:spacing w:before="280" w:after="119"/>
    </w:pPr>
    <w:rPr>
      <w:rFonts w:eastAsia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2C2D4E"/>
  </w:style>
  <w:style w:type="character" w:styleId="Strong">
    <w:name w:val="Strong"/>
    <w:basedOn w:val="DefaultParagraphFont"/>
    <w:uiPriority w:val="22"/>
    <w:qFormat/>
    <w:rsid w:val="002C2D4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76F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76F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76F0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763A9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bdr w:val="nil"/>
      <w:lang w:val="en-US" w:eastAsia="en-US"/>
    </w:rPr>
  </w:style>
  <w:style w:type="paragraph" w:customStyle="1" w:styleId="box463424">
    <w:name w:val="box_463424"/>
    <w:basedOn w:val="Normal"/>
    <w:rsid w:val="00E4192E"/>
    <w:pPr>
      <w:spacing w:before="100" w:beforeAutospacing="1" w:after="100" w:afterAutospacing="1"/>
    </w:pPr>
  </w:style>
  <w:style w:type="paragraph" w:customStyle="1" w:styleId="gmail-box463424">
    <w:name w:val="gmail-box_463424"/>
    <w:basedOn w:val="Normal"/>
    <w:rsid w:val="00E4192E"/>
    <w:pPr>
      <w:spacing w:before="100" w:beforeAutospacing="1" w:after="100" w:afterAutospacing="1"/>
    </w:pPr>
  </w:style>
  <w:style w:type="paragraph" w:customStyle="1" w:styleId="alba">
    <w:name w:val="žalba"/>
    <w:basedOn w:val="Normal"/>
    <w:uiPriority w:val="99"/>
    <w:rsid w:val="00A55FB4"/>
    <w:pPr>
      <w:widowControl w:val="0"/>
      <w:tabs>
        <w:tab w:val="left" w:pos="-720"/>
      </w:tabs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Times New Roman"/>
      <w:position w:val="-1"/>
      <w:sz w:val="20"/>
      <w:lang w:val="en-US" w:eastAsia="en-US"/>
    </w:rPr>
  </w:style>
  <w:style w:type="paragraph" w:customStyle="1" w:styleId="BodyText21">
    <w:name w:val="Body Text 21"/>
    <w:rsid w:val="00945ED2"/>
    <w:pPr>
      <w:ind w:firstLine="720"/>
      <w:jc w:val="both"/>
    </w:pPr>
    <w:rPr>
      <w:rFonts w:cs="Arial Unicode MS"/>
      <w:color w:val="000000"/>
      <w:sz w:val="18"/>
      <w:szCs w:val="18"/>
      <w:u w:color="000000"/>
    </w:rPr>
  </w:style>
  <w:style w:type="paragraph" w:customStyle="1" w:styleId="Textbody">
    <w:name w:val="Text body"/>
    <w:rsid w:val="00945ED2"/>
    <w:pPr>
      <w:widowControl w:val="0"/>
      <w:suppressAutoHyphens/>
      <w:spacing w:after="120"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ImportedStyle1">
    <w:name w:val="Imported Style 1"/>
    <w:rsid w:val="00945ED2"/>
    <w:pPr>
      <w:numPr>
        <w:numId w:val="2"/>
      </w:numPr>
    </w:pPr>
  </w:style>
  <w:style w:type="paragraph" w:customStyle="1" w:styleId="BodyText22">
    <w:name w:val="Body Text 22"/>
    <w:rsid w:val="00945ED2"/>
    <w:pPr>
      <w:jc w:val="both"/>
    </w:pPr>
    <w:rPr>
      <w:rFonts w:cs="Arial Unicode MS"/>
      <w:color w:val="000000"/>
      <w:sz w:val="16"/>
      <w:szCs w:val="16"/>
      <w:u w:color="000000"/>
    </w:rPr>
  </w:style>
  <w:style w:type="numbering" w:customStyle="1" w:styleId="ImportedStyle2">
    <w:name w:val="Imported Style 2"/>
    <w:rsid w:val="00945ED2"/>
    <w:pPr>
      <w:numPr>
        <w:numId w:val="3"/>
      </w:numPr>
    </w:pPr>
  </w:style>
  <w:style w:type="paragraph" w:styleId="BodyText2">
    <w:name w:val="Body Text 2"/>
    <w:basedOn w:val="Normal"/>
    <w:link w:val="BodyText2Char"/>
    <w:rsid w:val="00C22812"/>
    <w:pPr>
      <w:widowControl w:val="0"/>
      <w:tabs>
        <w:tab w:val="left" w:pos="0"/>
      </w:tabs>
      <w:suppressAutoHyphens/>
    </w:pPr>
    <w:rPr>
      <w:rFonts w:eastAsia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22812"/>
    <w:rPr>
      <w:rFonts w:eastAsia="Times New Roman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nhideWhenUsed/>
    <w:rsid w:val="00E54BD1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bdr w:val="ni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54BD1"/>
    <w:rPr>
      <w:sz w:val="24"/>
      <w:szCs w:val="24"/>
      <w:lang w:val="en-US" w:eastAsia="en-US"/>
    </w:rPr>
  </w:style>
  <w:style w:type="paragraph" w:customStyle="1" w:styleId="m2115153023321843899box452948">
    <w:name w:val="m_2115153023321843899box452948"/>
    <w:basedOn w:val="Normal"/>
    <w:rsid w:val="001005E7"/>
    <w:pPr>
      <w:spacing w:before="100" w:beforeAutospacing="1" w:after="100" w:afterAutospacing="1"/>
    </w:pPr>
  </w:style>
  <w:style w:type="paragraph" w:customStyle="1" w:styleId="m2115153023321843899t-9-8">
    <w:name w:val="m_2115153023321843899t-9-8"/>
    <w:basedOn w:val="Normal"/>
    <w:rsid w:val="001005E7"/>
    <w:pPr>
      <w:spacing w:before="100" w:beforeAutospacing="1" w:after="100" w:afterAutospacing="1"/>
    </w:pPr>
  </w:style>
  <w:style w:type="paragraph" w:customStyle="1" w:styleId="gmail-m-636650366652860512box453040">
    <w:name w:val="gmail-m_-636650366652860512box453040"/>
    <w:basedOn w:val="Normal"/>
    <w:rsid w:val="001918C4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091594"/>
    <w:pPr>
      <w:suppressAutoHyphens/>
      <w:spacing w:before="200"/>
    </w:pPr>
    <w:rPr>
      <w:rFonts w:eastAsia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091594"/>
    <w:rPr>
      <w:rFonts w:eastAsia="Times New Roman"/>
      <w:bdr w:val="none" w:sz="0" w:space="0" w:color="auto"/>
      <w:lang w:val="en-US" w:eastAsia="en-US"/>
    </w:rPr>
  </w:style>
  <w:style w:type="paragraph" w:customStyle="1" w:styleId="Tekstkomentara">
    <w:name w:val="Tekst komentara"/>
    <w:basedOn w:val="Normal"/>
    <w:rsid w:val="00AD5C6A"/>
    <w:pPr>
      <w:suppressAutoHyphens/>
      <w:spacing w:before="200"/>
    </w:pPr>
    <w:rPr>
      <w:rFonts w:eastAsia="Times New Roman"/>
      <w:kern w:val="1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213C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3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5213CC"/>
    <w:pPr>
      <w:suppressAutoHyphens/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13CC"/>
    <w:rPr>
      <w:rFonts w:eastAsia="Times New Roman"/>
      <w:sz w:val="16"/>
      <w:szCs w:val="16"/>
      <w:bdr w:val="none" w:sz="0" w:space="0" w:color="auto"/>
    </w:rPr>
  </w:style>
  <w:style w:type="paragraph" w:customStyle="1" w:styleId="Boris">
    <w:name w:val="Boris"/>
    <w:basedOn w:val="Normal"/>
    <w:rsid w:val="0044708A"/>
    <w:pPr>
      <w:suppressAutoHyphens/>
      <w:jc w:val="both"/>
    </w:pPr>
    <w:rPr>
      <w:rFonts w:eastAsia="Times New Roman"/>
      <w:sz w:val="26"/>
      <w:szCs w:val="20"/>
    </w:rPr>
  </w:style>
  <w:style w:type="paragraph" w:customStyle="1" w:styleId="western">
    <w:name w:val="western"/>
    <w:basedOn w:val="Normal"/>
    <w:rsid w:val="0044708A"/>
    <w:pPr>
      <w:suppressAutoHyphens/>
      <w:spacing w:before="280"/>
    </w:pPr>
    <w:rPr>
      <w:rFonts w:eastAsia="Times New Roman"/>
      <w:sz w:val="20"/>
      <w:szCs w:val="20"/>
      <w:lang w:val="en-US" w:eastAsia="en-US"/>
    </w:rPr>
  </w:style>
  <w:style w:type="paragraph" w:customStyle="1" w:styleId="MediumGrid21">
    <w:name w:val="Medium Grid 21"/>
    <w:rsid w:val="00E138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bdr w:val="none" w:sz="0" w:space="0" w:color="auto"/>
    </w:rPr>
  </w:style>
  <w:style w:type="paragraph" w:styleId="Title">
    <w:name w:val="Title"/>
    <w:basedOn w:val="Normal"/>
    <w:link w:val="TitleChar"/>
    <w:uiPriority w:val="1"/>
    <w:qFormat/>
    <w:rsid w:val="00D76E4A"/>
    <w:pPr>
      <w:suppressAutoHyphens/>
      <w:jc w:val="center"/>
    </w:pPr>
    <w:rPr>
      <w:rFonts w:eastAsia="Times New Roman"/>
      <w:sz w:val="28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"/>
    <w:rsid w:val="00D76E4A"/>
    <w:rPr>
      <w:rFonts w:eastAsia="Times New Roman"/>
      <w:sz w:val="28"/>
      <w:szCs w:val="24"/>
      <w:bdr w:val="none" w:sz="0" w:space="0" w:color="auto"/>
      <w:lang w:val="hr-HR" w:eastAsia="hr-HR"/>
    </w:rPr>
  </w:style>
  <w:style w:type="character" w:customStyle="1" w:styleId="il">
    <w:name w:val="il"/>
    <w:basedOn w:val="DefaultParagraphFont"/>
    <w:rsid w:val="002A6D8F"/>
  </w:style>
  <w:style w:type="paragraph" w:styleId="Caption">
    <w:name w:val="caption"/>
    <w:basedOn w:val="Normal"/>
    <w:qFormat/>
    <w:rsid w:val="0006157B"/>
    <w:pPr>
      <w:suppressLineNumbers/>
      <w:suppressAutoHyphens/>
      <w:spacing w:before="120" w:after="120"/>
    </w:pPr>
    <w:rPr>
      <w:rFonts w:eastAsia="Times New Roman"/>
      <w:sz w:val="20"/>
      <w:szCs w:val="20"/>
      <w:lang w:val="en-US" w:eastAsia="en-US"/>
    </w:rPr>
  </w:style>
  <w:style w:type="paragraph" w:customStyle="1" w:styleId="gmail-msonospacing">
    <w:name w:val="gmail-msonospacing"/>
    <w:basedOn w:val="Normal"/>
    <w:rsid w:val="002E1009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A503F8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55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55FC"/>
    <w:rPr>
      <w:sz w:val="24"/>
      <w:szCs w:val="24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12600"/>
    <w:rPr>
      <w:color w:val="FF00FF" w:themeColor="followedHyperlink"/>
      <w:u w:val="single"/>
    </w:rPr>
  </w:style>
  <w:style w:type="character" w:customStyle="1" w:styleId="Srednjareetka2Char1">
    <w:name w:val="Srednja rešetka 2 Char1"/>
    <w:rsid w:val="00CD2DC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6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6ED4"/>
    <w:rPr>
      <w:rFonts w:ascii="Courier New" w:hAnsi="Courier New" w:cs="Courier New"/>
      <w:bdr w:val="none" w:sz="0" w:space="0" w:color="auto"/>
    </w:rPr>
  </w:style>
  <w:style w:type="paragraph" w:customStyle="1" w:styleId="m-4962886853905182753default">
    <w:name w:val="m_-4962886853905182753default"/>
    <w:basedOn w:val="Normal"/>
    <w:rsid w:val="005B6E81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D3488C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D3488C"/>
    <w:pPr>
      <w:spacing w:before="100" w:beforeAutospacing="1" w:after="100" w:afterAutospacing="1"/>
    </w:pPr>
  </w:style>
  <w:style w:type="paragraph" w:customStyle="1" w:styleId="t-11-9-sred">
    <w:name w:val="t-11-9-sred"/>
    <w:basedOn w:val="Normal"/>
    <w:rsid w:val="00D3488C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D3488C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D3488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6E26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E2639"/>
    <w:rPr>
      <w:sz w:val="24"/>
      <w:szCs w:val="24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6E26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639"/>
    <w:rPr>
      <w:sz w:val="24"/>
      <w:szCs w:val="24"/>
      <w:bdr w:val="none" w:sz="0" w:space="0" w:color="auto"/>
    </w:rPr>
  </w:style>
  <w:style w:type="character" w:customStyle="1" w:styleId="MediumGrid2Char1">
    <w:name w:val="Medium Grid 2 Char1"/>
    <w:rsid w:val="00745F48"/>
  </w:style>
  <w:style w:type="paragraph" w:customStyle="1" w:styleId="m-3879384441825235096gmail-m-3323336334257466693msolistparagraph">
    <w:name w:val="m_-3879384441825235096gmail-m-3323336334257466693msolistparagraph"/>
    <w:basedOn w:val="Normal"/>
    <w:rsid w:val="004D2CA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23218"/>
  </w:style>
  <w:style w:type="character" w:customStyle="1" w:styleId="gmail-il">
    <w:name w:val="gmail-il"/>
    <w:basedOn w:val="DefaultParagraphFont"/>
    <w:rsid w:val="0046425E"/>
  </w:style>
  <w:style w:type="paragraph" w:customStyle="1" w:styleId="docplain">
    <w:name w:val="doc_plain"/>
    <w:basedOn w:val="Normal"/>
    <w:rsid w:val="00FA550A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m2320962673414241466msoplaintext">
    <w:name w:val="m_2320962673414241466msoplaintext"/>
    <w:basedOn w:val="Normal"/>
    <w:rsid w:val="00712080"/>
    <w:pPr>
      <w:spacing w:before="100" w:beforeAutospacing="1" w:after="100" w:afterAutospacing="1"/>
    </w:pPr>
  </w:style>
  <w:style w:type="character" w:customStyle="1" w:styleId="Heading8Char">
    <w:name w:val="Heading 8 Char"/>
    <w:basedOn w:val="DefaultParagraphFont"/>
    <w:link w:val="Heading8"/>
    <w:uiPriority w:val="9"/>
    <w:rsid w:val="001D5CB4"/>
    <w:rPr>
      <w:rFonts w:ascii="Calibri" w:eastAsia="Times New Roman" w:hAnsi="Calibri"/>
      <w:i/>
      <w:iCs/>
      <w:sz w:val="24"/>
      <w:szCs w:val="24"/>
      <w:bdr w:val="none" w:sz="0" w:space="0" w:color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1D5CB4"/>
    <w:rPr>
      <w:rFonts w:cs="Arial Unicode MS"/>
      <w:b/>
      <w:bCs/>
      <w:color w:val="000000"/>
      <w:sz w:val="26"/>
      <w:szCs w:val="2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bsatz-Standardschriftart">
    <w:name w:val="Absatz-Standardschriftart"/>
    <w:rsid w:val="001D5CB4"/>
  </w:style>
  <w:style w:type="character" w:customStyle="1" w:styleId="WW-Absatz-Standardschriftart">
    <w:name w:val="WW-Absatz-Standardschriftart"/>
    <w:rsid w:val="001D5CB4"/>
  </w:style>
  <w:style w:type="character" w:customStyle="1" w:styleId="WW-Absatz-Standardschriftart1">
    <w:name w:val="WW-Absatz-Standardschriftart1"/>
    <w:rsid w:val="001D5CB4"/>
  </w:style>
  <w:style w:type="character" w:customStyle="1" w:styleId="WW-Absatz-Standardschriftart11">
    <w:name w:val="WW-Absatz-Standardschriftart11"/>
    <w:rsid w:val="001D5CB4"/>
  </w:style>
  <w:style w:type="character" w:customStyle="1" w:styleId="WW-Absatz-Standardschriftart111">
    <w:name w:val="WW-Absatz-Standardschriftart111"/>
    <w:rsid w:val="001D5CB4"/>
  </w:style>
  <w:style w:type="character" w:customStyle="1" w:styleId="WW-Absatz-Standardschriftart1111">
    <w:name w:val="WW-Absatz-Standardschriftart1111"/>
    <w:rsid w:val="001D5CB4"/>
  </w:style>
  <w:style w:type="character" w:customStyle="1" w:styleId="WW-Absatz-Standardschriftart11111">
    <w:name w:val="WW-Absatz-Standardschriftart11111"/>
    <w:rsid w:val="001D5CB4"/>
  </w:style>
  <w:style w:type="character" w:customStyle="1" w:styleId="WW-Absatz-Standardschriftart111111">
    <w:name w:val="WW-Absatz-Standardschriftart111111"/>
    <w:rsid w:val="001D5CB4"/>
  </w:style>
  <w:style w:type="character" w:customStyle="1" w:styleId="WW-Absatz-Standardschriftart1111111">
    <w:name w:val="WW-Absatz-Standardschriftart1111111"/>
    <w:rsid w:val="001D5CB4"/>
  </w:style>
  <w:style w:type="character" w:customStyle="1" w:styleId="WW-Absatz-Standardschriftart11111111">
    <w:name w:val="WW-Absatz-Standardschriftart11111111"/>
    <w:rsid w:val="001D5CB4"/>
  </w:style>
  <w:style w:type="character" w:customStyle="1" w:styleId="WW-Absatz-Standardschriftart111111111">
    <w:name w:val="WW-Absatz-Standardschriftart111111111"/>
    <w:rsid w:val="001D5CB4"/>
  </w:style>
  <w:style w:type="character" w:customStyle="1" w:styleId="WW-Absatz-Standardschriftart1111111111">
    <w:name w:val="WW-Absatz-Standardschriftart1111111111"/>
    <w:rsid w:val="001D5CB4"/>
  </w:style>
  <w:style w:type="character" w:customStyle="1" w:styleId="WW-Absatz-Standardschriftart11111111111">
    <w:name w:val="WW-Absatz-Standardschriftart11111111111"/>
    <w:rsid w:val="001D5CB4"/>
  </w:style>
  <w:style w:type="character" w:customStyle="1" w:styleId="WW-Absatz-Standardschriftart111111111111">
    <w:name w:val="WW-Absatz-Standardschriftart111111111111"/>
    <w:rsid w:val="001D5CB4"/>
  </w:style>
  <w:style w:type="character" w:customStyle="1" w:styleId="WW-Absatz-Standardschriftart1111111111111">
    <w:name w:val="WW-Absatz-Standardschriftart1111111111111"/>
    <w:rsid w:val="001D5CB4"/>
  </w:style>
  <w:style w:type="character" w:customStyle="1" w:styleId="WW-Absatz-Standardschriftart11111111111111">
    <w:name w:val="WW-Absatz-Standardschriftart11111111111111"/>
    <w:rsid w:val="001D5CB4"/>
  </w:style>
  <w:style w:type="character" w:customStyle="1" w:styleId="WW-Absatz-Standardschriftart111111111111111">
    <w:name w:val="WW-Absatz-Standardschriftart111111111111111"/>
    <w:rsid w:val="001D5CB4"/>
  </w:style>
  <w:style w:type="character" w:customStyle="1" w:styleId="WW-Absatz-Standardschriftart1111111111111111">
    <w:name w:val="WW-Absatz-Standardschriftart1111111111111111"/>
    <w:rsid w:val="001D5CB4"/>
  </w:style>
  <w:style w:type="character" w:customStyle="1" w:styleId="WW-Absatz-Standardschriftart11111111111111111">
    <w:name w:val="WW-Absatz-Standardschriftart11111111111111111"/>
    <w:rsid w:val="001D5CB4"/>
  </w:style>
  <w:style w:type="character" w:customStyle="1" w:styleId="WW-Absatz-Standardschriftart111111111111111111">
    <w:name w:val="WW-Absatz-Standardschriftart111111111111111111"/>
    <w:rsid w:val="001D5CB4"/>
  </w:style>
  <w:style w:type="character" w:customStyle="1" w:styleId="WW-Absatz-Standardschriftart1111111111111111111">
    <w:name w:val="WW-Absatz-Standardschriftart1111111111111111111"/>
    <w:rsid w:val="001D5CB4"/>
  </w:style>
  <w:style w:type="character" w:customStyle="1" w:styleId="WW-Absatz-Standardschriftart11111111111111111111">
    <w:name w:val="WW-Absatz-Standardschriftart11111111111111111111"/>
    <w:rsid w:val="001D5CB4"/>
  </w:style>
  <w:style w:type="character" w:customStyle="1" w:styleId="WW-Absatz-Standardschriftart111111111111111111111">
    <w:name w:val="WW-Absatz-Standardschriftart111111111111111111111"/>
    <w:rsid w:val="001D5CB4"/>
  </w:style>
  <w:style w:type="character" w:customStyle="1" w:styleId="WW-Absatz-Standardschriftart1111111111111111111111">
    <w:name w:val="WW-Absatz-Standardschriftart1111111111111111111111"/>
    <w:rsid w:val="001D5CB4"/>
  </w:style>
  <w:style w:type="character" w:customStyle="1" w:styleId="WW-Absatz-Standardschriftart11111111111111111111111">
    <w:name w:val="WW-Absatz-Standardschriftart11111111111111111111111"/>
    <w:rsid w:val="001D5CB4"/>
  </w:style>
  <w:style w:type="character" w:customStyle="1" w:styleId="WW-Absatz-Standardschriftart111111111111111111111111">
    <w:name w:val="WW-Absatz-Standardschriftart111111111111111111111111"/>
    <w:rsid w:val="001D5CB4"/>
  </w:style>
  <w:style w:type="character" w:customStyle="1" w:styleId="WW-Absatz-Standardschriftart1111111111111111111111111">
    <w:name w:val="WW-Absatz-Standardschriftart1111111111111111111111111"/>
    <w:rsid w:val="001D5CB4"/>
  </w:style>
  <w:style w:type="character" w:customStyle="1" w:styleId="WW-Absatz-Standardschriftart11111111111111111111111111">
    <w:name w:val="WW-Absatz-Standardschriftart11111111111111111111111111"/>
    <w:rsid w:val="001D5CB4"/>
  </w:style>
  <w:style w:type="character" w:customStyle="1" w:styleId="WW-Absatz-Standardschriftart111111111111111111111111111">
    <w:name w:val="WW-Absatz-Standardschriftart111111111111111111111111111"/>
    <w:rsid w:val="001D5CB4"/>
  </w:style>
  <w:style w:type="character" w:customStyle="1" w:styleId="WW8Num2z0">
    <w:name w:val="WW8Num2z0"/>
    <w:rsid w:val="001D5CB4"/>
    <w:rPr>
      <w:rFonts w:ascii="Times New Roman" w:hAnsi="Times New Roman"/>
    </w:rPr>
  </w:style>
  <w:style w:type="character" w:customStyle="1" w:styleId="WW8Num2z1">
    <w:name w:val="WW8Num2z1"/>
    <w:rsid w:val="001D5CB4"/>
    <w:rPr>
      <w:rFonts w:ascii="Courier New" w:hAnsi="Courier New" w:cs="Courier New"/>
    </w:rPr>
  </w:style>
  <w:style w:type="character" w:customStyle="1" w:styleId="WW8Num2z2">
    <w:name w:val="WW8Num2z2"/>
    <w:rsid w:val="001D5CB4"/>
    <w:rPr>
      <w:rFonts w:ascii="Wingdings" w:hAnsi="Wingdings"/>
    </w:rPr>
  </w:style>
  <w:style w:type="character" w:customStyle="1" w:styleId="WW8Num2z3">
    <w:name w:val="WW8Num2z3"/>
    <w:rsid w:val="001D5CB4"/>
    <w:rPr>
      <w:rFonts w:ascii="Symbol" w:hAnsi="Symbol"/>
    </w:rPr>
  </w:style>
  <w:style w:type="character" w:customStyle="1" w:styleId="WW-Absatz-Standardschriftart1111111111111111111111111111">
    <w:name w:val="WW-Absatz-Standardschriftart1111111111111111111111111111"/>
    <w:rsid w:val="001D5CB4"/>
  </w:style>
  <w:style w:type="character" w:customStyle="1" w:styleId="WW-Absatz-Standardschriftart11111111111111111111111111111">
    <w:name w:val="WW-Absatz-Standardschriftart11111111111111111111111111111"/>
    <w:rsid w:val="001D5CB4"/>
  </w:style>
  <w:style w:type="character" w:customStyle="1" w:styleId="WW-Absatz-Standardschriftart111111111111111111111111111111">
    <w:name w:val="WW-Absatz-Standardschriftart111111111111111111111111111111"/>
    <w:rsid w:val="001D5CB4"/>
  </w:style>
  <w:style w:type="character" w:customStyle="1" w:styleId="WW-Absatz-Standardschriftart1111111111111111111111111111111">
    <w:name w:val="WW-Absatz-Standardschriftart1111111111111111111111111111111"/>
    <w:rsid w:val="001D5CB4"/>
  </w:style>
  <w:style w:type="character" w:customStyle="1" w:styleId="WW-Absatz-Standardschriftart11111111111111111111111111111111">
    <w:name w:val="WW-Absatz-Standardschriftart11111111111111111111111111111111"/>
    <w:rsid w:val="001D5CB4"/>
  </w:style>
  <w:style w:type="character" w:customStyle="1" w:styleId="WW-Absatz-Standardschriftart111111111111111111111111111111111">
    <w:name w:val="WW-Absatz-Standardschriftart111111111111111111111111111111111"/>
    <w:rsid w:val="001D5CB4"/>
  </w:style>
  <w:style w:type="character" w:customStyle="1" w:styleId="WW-Absatz-Standardschriftart1111111111111111111111111111111111">
    <w:name w:val="WW-Absatz-Standardschriftart1111111111111111111111111111111111"/>
    <w:rsid w:val="001D5CB4"/>
  </w:style>
  <w:style w:type="character" w:customStyle="1" w:styleId="WW-Absatz-Standardschriftart11111111111111111111111111111111111">
    <w:name w:val="WW-Absatz-Standardschriftart11111111111111111111111111111111111"/>
    <w:rsid w:val="001D5CB4"/>
  </w:style>
  <w:style w:type="character" w:customStyle="1" w:styleId="WW-Absatz-Standardschriftart111111111111111111111111111111111111">
    <w:name w:val="WW-Absatz-Standardschriftart111111111111111111111111111111111111"/>
    <w:rsid w:val="001D5CB4"/>
  </w:style>
  <w:style w:type="character" w:customStyle="1" w:styleId="WW-Absatz-Standardschriftart1111111111111111111111111111111111111">
    <w:name w:val="WW-Absatz-Standardschriftart1111111111111111111111111111111111111"/>
    <w:rsid w:val="001D5CB4"/>
  </w:style>
  <w:style w:type="character" w:customStyle="1" w:styleId="WW-Absatz-Standardschriftart11111111111111111111111111111111111111">
    <w:name w:val="WW-Absatz-Standardschriftart11111111111111111111111111111111111111"/>
    <w:rsid w:val="001D5CB4"/>
  </w:style>
  <w:style w:type="character" w:customStyle="1" w:styleId="WW-Absatz-Standardschriftart111111111111111111111111111111111111111">
    <w:name w:val="WW-Absatz-Standardschriftart111111111111111111111111111111111111111"/>
    <w:rsid w:val="001D5CB4"/>
  </w:style>
  <w:style w:type="character" w:customStyle="1" w:styleId="WW-Absatz-Standardschriftart1111111111111111111111111111111111111111">
    <w:name w:val="WW-Absatz-Standardschriftart1111111111111111111111111111111111111111"/>
    <w:rsid w:val="001D5CB4"/>
  </w:style>
  <w:style w:type="character" w:customStyle="1" w:styleId="WW-Absatz-Standardschriftart11111111111111111111111111111111111111111">
    <w:name w:val="WW-Absatz-Standardschriftart11111111111111111111111111111111111111111"/>
    <w:rsid w:val="001D5CB4"/>
  </w:style>
  <w:style w:type="character" w:customStyle="1" w:styleId="WW-Absatz-Standardschriftart111111111111111111111111111111111111111111">
    <w:name w:val="WW-Absatz-Standardschriftart111111111111111111111111111111111111111111"/>
    <w:rsid w:val="001D5CB4"/>
  </w:style>
  <w:style w:type="character" w:customStyle="1" w:styleId="WW8Num3z0">
    <w:name w:val="WW8Num3z0"/>
    <w:rsid w:val="001D5CB4"/>
  </w:style>
  <w:style w:type="character" w:customStyle="1" w:styleId="WW8Num4z0">
    <w:name w:val="WW8Num4z0"/>
    <w:rsid w:val="001D5CB4"/>
    <w:rPr>
      <w:rFonts w:ascii="Symbol" w:hAnsi="Symbol"/>
    </w:rPr>
  </w:style>
  <w:style w:type="character" w:customStyle="1" w:styleId="WW-Absatz-Standardschriftart1111111111111111111111111111111111111111111">
    <w:name w:val="WW-Absatz-Standardschriftart1111111111111111111111111111111111111111111"/>
    <w:rsid w:val="001D5CB4"/>
  </w:style>
  <w:style w:type="character" w:customStyle="1" w:styleId="WW-Absatz-Standardschriftart11111111111111111111111111111111111111111111">
    <w:name w:val="WW-Absatz-Standardschriftart11111111111111111111111111111111111111111111"/>
    <w:rsid w:val="001D5CB4"/>
  </w:style>
  <w:style w:type="character" w:customStyle="1" w:styleId="WW-Absatz-Standardschriftart111111111111111111111111111111111111111111111">
    <w:name w:val="WW-Absatz-Standardschriftart111111111111111111111111111111111111111111111"/>
    <w:rsid w:val="001D5CB4"/>
  </w:style>
  <w:style w:type="character" w:customStyle="1" w:styleId="WW-Absatz-Standardschriftart1111111111111111111111111111111111111111111111">
    <w:name w:val="WW-Absatz-Standardschriftart1111111111111111111111111111111111111111111111"/>
    <w:rsid w:val="001D5CB4"/>
  </w:style>
  <w:style w:type="character" w:customStyle="1" w:styleId="WW-Absatz-Standardschriftart11111111111111111111111111111111111111111111111">
    <w:name w:val="WW-Absatz-Standardschriftart11111111111111111111111111111111111111111111111"/>
    <w:rsid w:val="001D5CB4"/>
  </w:style>
  <w:style w:type="character" w:customStyle="1" w:styleId="WW-Absatz-Standardschriftart111111111111111111111111111111111111111111111111">
    <w:name w:val="WW-Absatz-Standardschriftart111111111111111111111111111111111111111111111111"/>
    <w:rsid w:val="001D5CB4"/>
  </w:style>
  <w:style w:type="character" w:customStyle="1" w:styleId="WW-Absatz-Standardschriftart1111111111111111111111111111111111111111111111111">
    <w:name w:val="WW-Absatz-Standardschriftart1111111111111111111111111111111111111111111111111"/>
    <w:rsid w:val="001D5CB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D5CB4"/>
  </w:style>
  <w:style w:type="character" w:customStyle="1" w:styleId="WW8Num5z0">
    <w:name w:val="WW8Num5z0"/>
    <w:rsid w:val="001D5CB4"/>
  </w:style>
  <w:style w:type="character" w:customStyle="1" w:styleId="WW8Num5z1">
    <w:name w:val="WW8Num5z1"/>
    <w:rsid w:val="001D5CB4"/>
    <w:rPr>
      <w:rFonts w:ascii="Courier New" w:hAnsi="Courier New" w:cs="Courier New"/>
    </w:rPr>
  </w:style>
  <w:style w:type="character" w:customStyle="1" w:styleId="WW8Num5z2">
    <w:name w:val="WW8Num5z2"/>
    <w:rsid w:val="001D5CB4"/>
    <w:rPr>
      <w:rFonts w:ascii="Wingdings" w:hAnsi="Wingdings"/>
    </w:rPr>
  </w:style>
  <w:style w:type="character" w:customStyle="1" w:styleId="WW8Num5z3">
    <w:name w:val="WW8Num5z3"/>
    <w:rsid w:val="001D5CB4"/>
    <w:rPr>
      <w:rFonts w:ascii="Symbol" w:hAnsi="Symbol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D5CB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D5CB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D5CB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D5CB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D5CB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D5CB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D5CB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D5CB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D5CB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D5CB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D5CB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D5CB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D5CB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D5CB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D5CB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D5CB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D5CB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D5CB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D5CB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D5CB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D5CB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1D5CB4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1D5CB4"/>
  </w:style>
  <w:style w:type="character" w:customStyle="1" w:styleId="hps">
    <w:name w:val="hps"/>
    <w:basedOn w:val="DefaultParagraphFont"/>
    <w:rsid w:val="001D5CB4"/>
  </w:style>
  <w:style w:type="character" w:customStyle="1" w:styleId="NumberingSymbols">
    <w:name w:val="Numbering Symbols"/>
    <w:rsid w:val="001D5CB4"/>
  </w:style>
  <w:style w:type="character" w:customStyle="1" w:styleId="WW8Num6z0">
    <w:name w:val="WW8Num6z0"/>
    <w:rsid w:val="001D5CB4"/>
  </w:style>
  <w:style w:type="character" w:customStyle="1" w:styleId="WW-DefaultParagraphFont">
    <w:name w:val="WW-Default Paragraph Font"/>
    <w:rsid w:val="001D5CB4"/>
  </w:style>
  <w:style w:type="character" w:customStyle="1" w:styleId="gi">
    <w:name w:val="gi"/>
    <w:basedOn w:val="WW-DefaultParagraphFont"/>
    <w:rsid w:val="001D5CB4"/>
  </w:style>
  <w:style w:type="character" w:customStyle="1" w:styleId="WW8Num4z1">
    <w:name w:val="WW8Num4z1"/>
    <w:rsid w:val="001D5CB4"/>
    <w:rPr>
      <w:rFonts w:ascii="Courier New" w:hAnsi="Courier New" w:cs="Courier New"/>
    </w:rPr>
  </w:style>
  <w:style w:type="character" w:customStyle="1" w:styleId="WW8Num4z2">
    <w:name w:val="WW8Num4z2"/>
    <w:rsid w:val="001D5CB4"/>
    <w:rPr>
      <w:rFonts w:ascii="Wingdings" w:hAnsi="Wingdings"/>
    </w:rPr>
  </w:style>
  <w:style w:type="character" w:customStyle="1" w:styleId="WW8Num4z3">
    <w:name w:val="WW8Num4z3"/>
    <w:rsid w:val="001D5CB4"/>
    <w:rPr>
      <w:rFonts w:ascii="Symbol" w:hAnsi="Symbol"/>
    </w:rPr>
  </w:style>
  <w:style w:type="character" w:customStyle="1" w:styleId="WW8Num3z1">
    <w:name w:val="WW8Num3z1"/>
    <w:rsid w:val="001D5CB4"/>
    <w:rPr>
      <w:rFonts w:ascii="Courier New" w:hAnsi="Courier New" w:cs="Courier New"/>
    </w:rPr>
  </w:style>
  <w:style w:type="character" w:customStyle="1" w:styleId="WW8Num3z2">
    <w:name w:val="WW8Num3z2"/>
    <w:rsid w:val="001D5CB4"/>
    <w:rPr>
      <w:rFonts w:ascii="Wingdings" w:hAnsi="Wingdings"/>
    </w:rPr>
  </w:style>
  <w:style w:type="character" w:customStyle="1" w:styleId="WW8Num3z3">
    <w:name w:val="WW8Num3z3"/>
    <w:rsid w:val="001D5CB4"/>
    <w:rPr>
      <w:rFonts w:ascii="Symbol" w:hAnsi="Symbol"/>
    </w:rPr>
  </w:style>
  <w:style w:type="character" w:customStyle="1" w:styleId="CommentReference1">
    <w:name w:val="Comment Reference1"/>
    <w:rsid w:val="001D5CB4"/>
    <w:rPr>
      <w:rFonts w:cs="Times New Roman"/>
      <w:sz w:val="16"/>
      <w:szCs w:val="16"/>
    </w:rPr>
  </w:style>
  <w:style w:type="character" w:customStyle="1" w:styleId="InitialStyle">
    <w:name w:val="InitialStyle"/>
    <w:rsid w:val="001D5CB4"/>
    <w:rPr>
      <w:sz w:val="24"/>
    </w:rPr>
  </w:style>
  <w:style w:type="paragraph" w:styleId="List">
    <w:name w:val="List"/>
    <w:basedOn w:val="BodyText"/>
    <w:rsid w:val="001D5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Mangal"/>
      <w:sz w:val="20"/>
      <w:szCs w:val="20"/>
      <w:bdr w:val="none" w:sz="0" w:space="0" w:color="auto"/>
    </w:rPr>
  </w:style>
  <w:style w:type="paragraph" w:customStyle="1" w:styleId="Index">
    <w:name w:val="Index"/>
    <w:basedOn w:val="Normal"/>
    <w:rsid w:val="001D5CB4"/>
    <w:pPr>
      <w:suppressLineNumbers/>
      <w:suppressAutoHyphens/>
    </w:pPr>
    <w:rPr>
      <w:rFonts w:eastAsia="Times New Roman" w:cs="Mangal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1D5CB4"/>
    <w:pPr>
      <w:suppressAutoHyphens/>
      <w:ind w:left="2160"/>
      <w:jc w:val="both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D5CB4"/>
    <w:rPr>
      <w:rFonts w:eastAsia="Times New Roman"/>
      <w:sz w:val="24"/>
      <w:bdr w:val="none" w:sz="0" w:space="0" w:color="auto"/>
      <w:lang w:eastAsia="en-US"/>
    </w:rPr>
  </w:style>
  <w:style w:type="paragraph" w:customStyle="1" w:styleId="Heading10">
    <w:name w:val="Heading 10"/>
    <w:basedOn w:val="Heading"/>
    <w:next w:val="BodyText"/>
    <w:rsid w:val="001D5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suppressAutoHyphens/>
      <w:spacing w:before="240" w:after="120"/>
      <w:ind w:left="1584" w:hanging="1584"/>
      <w:outlineLvl w:val="8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x-1-u-zagradi">
    <w:name w:val="x-1-u-zagradi"/>
    <w:basedOn w:val="Normal"/>
    <w:rsid w:val="001D5CB4"/>
    <w:pPr>
      <w:suppressAutoHyphens/>
      <w:spacing w:before="280" w:after="280"/>
    </w:pPr>
    <w:rPr>
      <w:rFonts w:eastAsia="Times New Roman"/>
      <w:sz w:val="20"/>
      <w:szCs w:val="20"/>
      <w:lang w:val="en-US" w:eastAsia="en-US"/>
    </w:rPr>
  </w:style>
  <w:style w:type="paragraph" w:customStyle="1" w:styleId="t-10-9-kurz-s">
    <w:name w:val="t-10-9-kurz-s"/>
    <w:basedOn w:val="Normal"/>
    <w:rsid w:val="001D5CB4"/>
    <w:pPr>
      <w:suppressAutoHyphens/>
      <w:spacing w:before="280" w:after="280"/>
    </w:pPr>
    <w:rPr>
      <w:rFonts w:eastAsia="Times New Roman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1D5CB4"/>
    <w:pPr>
      <w:suppressLineNumbers/>
      <w:suppressAutoHyphens/>
    </w:pPr>
    <w:rPr>
      <w:rFonts w:eastAsia="Times New Roman"/>
      <w:sz w:val="20"/>
      <w:szCs w:val="20"/>
      <w:lang w:val="en-US" w:eastAsia="en-US"/>
    </w:rPr>
  </w:style>
  <w:style w:type="paragraph" w:customStyle="1" w:styleId="TableHeading">
    <w:name w:val="Table Heading"/>
    <w:basedOn w:val="TableContents"/>
    <w:rsid w:val="001D5CB4"/>
    <w:pPr>
      <w:jc w:val="center"/>
    </w:pPr>
    <w:rPr>
      <w:b/>
      <w:bCs/>
    </w:rPr>
  </w:style>
  <w:style w:type="paragraph" w:styleId="EndnoteText">
    <w:name w:val="endnote text"/>
    <w:basedOn w:val="Normal"/>
    <w:link w:val="EndnoteTextChar"/>
    <w:rsid w:val="001D5CB4"/>
    <w:pPr>
      <w:widowControl w:val="0"/>
      <w:suppressAutoHyphens/>
    </w:pPr>
    <w:rPr>
      <w:rFonts w:eastAsia="Times New Roman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rsid w:val="001D5CB4"/>
    <w:rPr>
      <w:rFonts w:eastAsia="Times New Roman"/>
      <w:bdr w:val="none" w:sz="0" w:space="0" w:color="auto"/>
      <w:lang w:val="en-US" w:eastAsia="en-US"/>
    </w:rPr>
  </w:style>
  <w:style w:type="paragraph" w:customStyle="1" w:styleId="T-98-2">
    <w:name w:val="T-9/8-2"/>
    <w:rsid w:val="001D5CB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2153"/>
      </w:tabs>
      <w:suppressAutoHyphens/>
      <w:autoSpaceDE w:val="0"/>
      <w:spacing w:after="43"/>
      <w:ind w:firstLine="342"/>
      <w:jc w:val="both"/>
    </w:pPr>
    <w:rPr>
      <w:rFonts w:eastAsia="Times New Roman"/>
      <w:bdr w:val="none" w:sz="0" w:space="0" w:color="auto"/>
      <w:lang w:val="en-US" w:eastAsia="en-US"/>
    </w:rPr>
  </w:style>
  <w:style w:type="paragraph" w:customStyle="1" w:styleId="DefaultText">
    <w:name w:val="Default Text"/>
    <w:basedOn w:val="Normal"/>
    <w:rsid w:val="001D5CB4"/>
    <w:pPr>
      <w:suppressAutoHyphens/>
      <w:overflowPunct w:val="0"/>
      <w:autoSpaceDE w:val="0"/>
      <w:textAlignment w:val="baseline"/>
    </w:pPr>
    <w:rPr>
      <w:rFonts w:eastAsia="Times New Roman"/>
      <w:sz w:val="20"/>
      <w:szCs w:val="20"/>
      <w:lang w:val="en-US" w:eastAsia="en-US"/>
    </w:rPr>
  </w:style>
  <w:style w:type="paragraph" w:customStyle="1" w:styleId="Bezproreda">
    <w:name w:val="Bez proreda"/>
    <w:rsid w:val="001D5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bdr w:val="none" w:sz="0" w:space="0" w:color="auto"/>
      <w:lang w:val="en-US" w:eastAsia="en-US"/>
    </w:rPr>
  </w:style>
  <w:style w:type="paragraph" w:customStyle="1" w:styleId="Tijeloteksta3">
    <w:name w:val="Tijelo teksta 3"/>
    <w:basedOn w:val="Normal"/>
    <w:rsid w:val="001D5CB4"/>
    <w:pPr>
      <w:suppressAutoHyphens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tekst">
    <w:name w:val="tekst"/>
    <w:rsid w:val="001D5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jc w:val="both"/>
      <w:textAlignment w:val="baseline"/>
    </w:pPr>
    <w:rPr>
      <w:rFonts w:ascii="CRO_Dutch-Italic" w:eastAsia="Arial" w:hAnsi="CRO_Dutch-Italic"/>
      <w:color w:val="000000"/>
      <w:sz w:val="24"/>
      <w:bdr w:val="none" w:sz="0" w:space="0" w:color="auto"/>
      <w:lang w:val="en-US" w:eastAsia="ar-SA"/>
    </w:rPr>
  </w:style>
  <w:style w:type="paragraph" w:customStyle="1" w:styleId="BodyTextuvlaka2uvlaka3">
    <w:name w:val="Body Text.uvlaka 2.uvlaka 3"/>
    <w:basedOn w:val="Normal"/>
    <w:rsid w:val="001D5CB4"/>
    <w:pPr>
      <w:widowControl w:val="0"/>
      <w:suppressAutoHyphens/>
    </w:pPr>
    <w:rPr>
      <w:rFonts w:eastAsia="Times New Roman"/>
      <w:sz w:val="20"/>
      <w:szCs w:val="20"/>
      <w:lang w:val="en-US" w:eastAsia="en-US"/>
    </w:rPr>
  </w:style>
  <w:style w:type="character" w:styleId="PageNumber">
    <w:name w:val="page number"/>
    <w:rsid w:val="001D5CB4"/>
  </w:style>
  <w:style w:type="character" w:styleId="CommentReference">
    <w:name w:val="annotation reference"/>
    <w:rsid w:val="001D5CB4"/>
    <w:rPr>
      <w:sz w:val="16"/>
      <w:szCs w:val="16"/>
    </w:rPr>
  </w:style>
  <w:style w:type="paragraph" w:customStyle="1" w:styleId="444">
    <w:name w:val="444"/>
    <w:basedOn w:val="Normal"/>
    <w:rsid w:val="001D5CB4"/>
    <w:pPr>
      <w:numPr>
        <w:numId w:val="27"/>
      </w:numPr>
      <w:jc w:val="both"/>
    </w:pPr>
    <w:rPr>
      <w:rFonts w:ascii="CRO_Swiss-Italic" w:eastAsia="Times New Roman" w:hAnsi="CRO_Swiss-Italic"/>
      <w:szCs w:val="20"/>
      <w:lang w:val="en-US" w:eastAsia="en-US"/>
    </w:rPr>
  </w:style>
  <w:style w:type="paragraph" w:customStyle="1" w:styleId="Style11">
    <w:name w:val="Style11"/>
    <w:basedOn w:val="Normal"/>
    <w:uiPriority w:val="99"/>
    <w:rsid w:val="001D5CB4"/>
    <w:pPr>
      <w:widowControl w:val="0"/>
      <w:autoSpaceDE w:val="0"/>
      <w:autoSpaceDN w:val="0"/>
      <w:adjustRightInd w:val="0"/>
      <w:spacing w:line="504" w:lineRule="exact"/>
      <w:jc w:val="both"/>
    </w:pPr>
    <w:rPr>
      <w:rFonts w:ascii="Courier New" w:eastAsia="Times New Roman" w:hAnsi="Courier New" w:cs="Courier New"/>
      <w:lang w:val="hr-HR" w:eastAsia="hr-HR"/>
    </w:rPr>
  </w:style>
  <w:style w:type="character" w:customStyle="1" w:styleId="FontStyle23">
    <w:name w:val="Font Style23"/>
    <w:uiPriority w:val="99"/>
    <w:rsid w:val="001D5CB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rsid w:val="001D5CB4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uiPriority w:val="99"/>
    <w:rsid w:val="001D5CB4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D5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ednjareetka2">
    <w:name w:val="Srednja rešetka 2"/>
    <w:link w:val="Srednjareetka2Char"/>
    <w:uiPriority w:val="1"/>
    <w:qFormat/>
    <w:rsid w:val="001D5C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bdr w:val="none" w:sz="0" w:space="0" w:color="auto"/>
      <w:lang w:val="en-US" w:eastAsia="en-US"/>
    </w:rPr>
  </w:style>
  <w:style w:type="character" w:customStyle="1" w:styleId="Srednjareetka2Char">
    <w:name w:val="Srednja rešetka 2 Char"/>
    <w:link w:val="Srednjareetka2"/>
    <w:uiPriority w:val="1"/>
    <w:rsid w:val="001D5CB4"/>
    <w:rPr>
      <w:rFonts w:eastAsia="Times New Roman"/>
      <w:bdr w:val="none" w:sz="0" w:space="0" w:color="auto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763E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763E7"/>
    <w:rPr>
      <w:rFonts w:ascii="Arial" w:hAnsi="Arial" w:cs="Arial"/>
      <w:vanish/>
      <w:sz w:val="16"/>
      <w:szCs w:val="16"/>
      <w:bdr w:val="none" w:sz="0" w:space="0" w:color="aut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763E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763E7"/>
    <w:rPr>
      <w:rFonts w:ascii="Arial" w:hAnsi="Arial" w:cs="Arial"/>
      <w:vanish/>
      <w:sz w:val="16"/>
      <w:szCs w:val="16"/>
      <w:bdr w:val="none" w:sz="0" w:space="0" w:color="auto"/>
    </w:rPr>
  </w:style>
  <w:style w:type="paragraph" w:customStyle="1" w:styleId="margin-small--bottom">
    <w:name w:val="margin-small--bottom"/>
    <w:basedOn w:val="Normal"/>
    <w:rsid w:val="007763E7"/>
    <w:pPr>
      <w:spacing w:before="100" w:beforeAutospacing="1" w:after="100" w:afterAutospacing="1"/>
    </w:pPr>
  </w:style>
  <w:style w:type="character" w:customStyle="1" w:styleId="block">
    <w:name w:val="block"/>
    <w:basedOn w:val="DefaultParagraphFont"/>
    <w:rsid w:val="007763E7"/>
  </w:style>
  <w:style w:type="character" w:customStyle="1" w:styleId="y2iqfc">
    <w:name w:val="y2iqfc"/>
    <w:basedOn w:val="DefaultParagraphFont"/>
    <w:rsid w:val="00FE6CDD"/>
  </w:style>
  <w:style w:type="character" w:styleId="UnresolvedMention">
    <w:name w:val="Unresolved Mention"/>
    <w:basedOn w:val="DefaultParagraphFont"/>
    <w:uiPriority w:val="99"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4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3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8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6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2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9099">
                  <w:marLeft w:val="0"/>
                  <w:marRight w:val="0"/>
                  <w:marTop w:val="375"/>
                  <w:marBottom w:val="0"/>
                  <w:divBdr>
                    <w:top w:val="single" w:sz="6" w:space="8" w:color="DDDDDD"/>
                    <w:left w:val="single" w:sz="2" w:space="0" w:color="DDDDDD"/>
                    <w:bottom w:val="single" w:sz="6" w:space="8" w:color="DDDDDD"/>
                    <w:right w:val="single" w:sz="2" w:space="0" w:color="DDDDDD"/>
                  </w:divBdr>
                </w:div>
              </w:divsChild>
            </w:div>
            <w:div w:id="1266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16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20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03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806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66805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79648">
                          <w:marLeft w:val="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971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95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40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  <w:divsChild>
                        <w:div w:id="17664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25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1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88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0888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09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224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5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9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1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3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99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4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45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2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67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63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3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9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3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4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8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1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24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9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7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2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7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1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95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88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17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5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2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63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47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7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5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0338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40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5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40574">
                  <w:blockQuote w:val="1"/>
                  <w:marLeft w:val="96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8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699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4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6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grebne-usluge@tgholding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frane.zizak</dc:creator>
  <cp:lastModifiedBy>Frane Žižak</cp:lastModifiedBy>
  <cp:revision>5</cp:revision>
  <cp:lastPrinted>2023-12-13T11:43:00Z</cp:lastPrinted>
  <dcterms:created xsi:type="dcterms:W3CDTF">2026-02-06T11:05:00Z</dcterms:created>
  <dcterms:modified xsi:type="dcterms:W3CDTF">2026-02-06T11:07:00Z</dcterms:modified>
</cp:coreProperties>
</file>